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F2" w:rsidRDefault="003128F2" w:rsidP="003128F2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-86995</wp:posOffset>
            </wp:positionV>
            <wp:extent cx="1216660" cy="1065530"/>
            <wp:effectExtent l="19050" t="0" r="2540" b="0"/>
            <wp:wrapTight wrapText="bothSides">
              <wp:wrapPolygon edited="0">
                <wp:start x="-338" y="0"/>
                <wp:lineTo x="-338" y="21240"/>
                <wp:lineTo x="21645" y="21240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noProof/>
          <w:sz w:val="24"/>
          <w:szCs w:val="24"/>
          <w:lang w:val="en-US"/>
        </w:rPr>
        <w:t>John Paul II Catholic University of Lublin</w:t>
      </w:r>
    </w:p>
    <w:p w:rsidR="003128F2" w:rsidRPr="003128F2" w:rsidRDefault="003128F2" w:rsidP="003128F2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3128F2">
        <w:rPr>
          <w:rFonts w:ascii="Palatino Linotype" w:hAnsi="Palatino Linotype" w:cs="Times New Roman"/>
          <w:sz w:val="24"/>
          <w:szCs w:val="24"/>
          <w:lang w:val="en-US"/>
        </w:rPr>
        <w:t>Institute of English Studies</w:t>
      </w:r>
    </w:p>
    <w:p w:rsidR="003128F2" w:rsidRDefault="003128F2" w:rsidP="003128F2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Al.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/>
        </w:rPr>
        <w:t>Racławickie</w:t>
      </w:r>
      <w:proofErr w:type="spellEnd"/>
      <w:r>
        <w:rPr>
          <w:rFonts w:ascii="Palatino Linotype" w:hAnsi="Palatino Linotype" w:cs="Times New Roman"/>
          <w:sz w:val="24"/>
          <w:szCs w:val="24"/>
          <w:lang w:val="en-US"/>
        </w:rPr>
        <w:t xml:space="preserve"> 14, 20-950 Lublin</w:t>
      </w:r>
    </w:p>
    <w:p w:rsidR="003128F2" w:rsidRDefault="003128F2" w:rsidP="003128F2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607B94" w:rsidRDefault="00607B94" w:rsidP="00607B94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hyperlink r:id="rId10" w:history="1">
        <w:r w:rsidRPr="00607B94">
          <w:rPr>
            <w:rStyle w:val="Hipercze"/>
            <w:rFonts w:ascii="Palatino Linotype" w:hAnsi="Palatino Linotype"/>
            <w:color w:val="auto"/>
            <w:sz w:val="24"/>
            <w:szCs w:val="24"/>
            <w:lang w:val="en-US"/>
          </w:rPr>
          <w:t>ifa@kul.pl</w:t>
        </w:r>
      </w:hyperlink>
      <w:r>
        <w:rPr>
          <w:rFonts w:ascii="Palatino Linotype" w:hAnsi="Palatino Linotype"/>
          <w:sz w:val="24"/>
          <w:szCs w:val="24"/>
          <w:lang w:val="en-US"/>
        </w:rPr>
        <w:t>, www.kul.pl/ifa</w:t>
      </w:r>
    </w:p>
    <w:p w:rsidR="003128F2" w:rsidRDefault="003128F2" w:rsidP="003128F2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__________________________________________________________________________________</w:t>
      </w:r>
    </w:p>
    <w:p w:rsidR="003128F2" w:rsidRDefault="003128F2" w:rsidP="003128F2">
      <w:pPr>
        <w:jc w:val="right"/>
        <w:rPr>
          <w:rFonts w:ascii="Palatino Linotype" w:hAnsi="Palatino Linotype"/>
          <w:lang w:val="en-US"/>
        </w:rPr>
      </w:pPr>
    </w:p>
    <w:p w:rsidR="003128F2" w:rsidRPr="00801E13" w:rsidRDefault="003128F2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01E13">
        <w:rPr>
          <w:rFonts w:ascii="Times New Roman" w:hAnsi="Times New Roman"/>
          <w:b/>
          <w:lang w:val="en-US"/>
        </w:rPr>
        <w:t>English Studies, KUL</w:t>
      </w:r>
    </w:p>
    <w:p w:rsidR="003128F2" w:rsidRPr="00801E13" w:rsidRDefault="003128F2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Year One, BA studies (first-cycle studies)</w:t>
      </w:r>
    </w:p>
    <w:p w:rsidR="003128F2" w:rsidRPr="00801E13" w:rsidRDefault="003128F2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full-time course, 2014/2015</w:t>
      </w:r>
    </w:p>
    <w:p w:rsidR="003128F2" w:rsidRPr="00801E13" w:rsidRDefault="003128F2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4702DC" w:rsidRDefault="004702DC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4702DC" w:rsidRDefault="004702DC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4702DC" w:rsidRDefault="004702DC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3128F2" w:rsidRPr="004702DC" w:rsidRDefault="003128F2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 xml:space="preserve">General academic profile without any specialization </w:t>
      </w:r>
    </w:p>
    <w:p w:rsidR="003128F2" w:rsidRPr="00801E13" w:rsidRDefault="003128F2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05"/>
        <w:gridCol w:w="18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3128F2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18" w:type="dxa"/>
            <w:gridSpan w:val="5"/>
            <w:vAlign w:val="center"/>
          </w:tcPr>
          <w:p w:rsidR="003128F2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3128F2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  <w:r w:rsidR="00337D01" w:rsidRPr="00801E13">
              <w:rPr>
                <w:rFonts w:ascii="Times New Roman" w:hAnsi="Times New Roman"/>
              </w:rPr>
              <w:t xml:space="preserve"> </w:t>
            </w:r>
          </w:p>
        </w:tc>
      </w:tr>
      <w:tr w:rsidR="003128F2" w:rsidRPr="00801E13" w:rsidTr="00C4225F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3128F2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1828" w:type="dxa"/>
            <w:gridSpan w:val="2"/>
            <w:vAlign w:val="center"/>
          </w:tcPr>
          <w:p w:rsidR="003128F2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2122" w:type="dxa"/>
            <w:vMerge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225F" w:rsidRPr="00607B94" w:rsidTr="00C4225F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8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4225F" w:rsidRPr="00607B94" w:rsidTr="00C4225F">
        <w:trPr>
          <w:cantSplit/>
          <w:jc w:val="center"/>
        </w:trPr>
        <w:tc>
          <w:tcPr>
            <w:tcW w:w="9212" w:type="dxa"/>
            <w:gridSpan w:val="8"/>
            <w:shd w:val="clear" w:color="auto" w:fill="C0C0C0"/>
            <w:vAlign w:val="center"/>
          </w:tcPr>
          <w:p w:rsidR="00C4225F" w:rsidRPr="00801E13" w:rsidRDefault="009F7DFC" w:rsidP="00801E1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Module 1 </w:t>
            </w:r>
            <w:r w:rsidR="00C4225F" w:rsidRPr="00801E13">
              <w:rPr>
                <w:rFonts w:ascii="Times New Roman" w:hAnsi="Times New Roman"/>
                <w:b/>
                <w:lang w:val="en-US"/>
              </w:rPr>
              <w:t>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>General university and missionary courses</w:t>
            </w:r>
            <w:r w:rsidR="00C4225F" w:rsidRPr="00801E13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C4225F" w:rsidRPr="00801E13" w:rsidTr="00C4225F">
        <w:trPr>
          <w:jc w:val="center"/>
        </w:trPr>
        <w:tc>
          <w:tcPr>
            <w:tcW w:w="467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gridSpan w:val="2"/>
            <w:vAlign w:val="center"/>
          </w:tcPr>
          <w:p w:rsidR="00C4225F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C4225F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lecture</w:t>
            </w:r>
            <w:proofErr w:type="spellEnd"/>
            <w:r w:rsidR="00C4225F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  <w:r w:rsidRPr="00801E13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928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4225F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C4225F" w:rsidRPr="00801E13" w:rsidTr="00C4225F">
        <w:trPr>
          <w:jc w:val="center"/>
        </w:trPr>
        <w:tc>
          <w:tcPr>
            <w:tcW w:w="467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gridSpan w:val="2"/>
            <w:vAlign w:val="center"/>
          </w:tcPr>
          <w:p w:rsidR="00C4225F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C4225F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4225F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4225F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C4225F" w:rsidRPr="00801E13" w:rsidTr="00C4225F">
        <w:trPr>
          <w:jc w:val="center"/>
        </w:trPr>
        <w:tc>
          <w:tcPr>
            <w:tcW w:w="467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gridSpan w:val="2"/>
            <w:vAlign w:val="center"/>
          </w:tcPr>
          <w:p w:rsidR="00C4225F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Physical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Education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4225F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4225F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4225F" w:rsidRPr="00801E13" w:rsidRDefault="00C4225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C4225F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607B94" w:rsidTr="00C4225F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3128F2" w:rsidRPr="00F700F7" w:rsidRDefault="002A3670" w:rsidP="00801E13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9F7DFC">
              <w:rPr>
                <w:rFonts w:ascii="Times New Roman" w:hAnsi="Times New Roman"/>
                <w:b/>
                <w:lang w:val="de-DE"/>
              </w:rPr>
              <w:t xml:space="preserve"> 2a </w:t>
            </w:r>
            <w:r w:rsidR="003128F2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History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and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culture</w:t>
            </w:r>
            <w:proofErr w:type="spellEnd"/>
            <w:r w:rsidR="003128F2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F700F7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3128F2" w:rsidRPr="009F7DFC" w:rsidTr="00C4225F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England and the USA </w:t>
            </w:r>
            <w:r w:rsidR="003128F2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lecture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9F7DFC">
              <w:rPr>
                <w:rFonts w:ascii="Times New Roman" w:hAnsi="Times New Roman"/>
                <w:lang w:val="en-US"/>
              </w:rPr>
              <w:t>Zbo</w:t>
            </w:r>
            <w:proofErr w:type="spellEnd"/>
            <w:r w:rsidRPr="009F7DFC">
              <w:rPr>
                <w:rFonts w:ascii="Times New Roman" w:hAnsi="Times New Roman"/>
                <w:lang w:val="en-US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128F2" w:rsidRPr="009F7DFC" w:rsidTr="00C4225F">
        <w:trPr>
          <w:jc w:val="center"/>
        </w:trPr>
        <w:tc>
          <w:tcPr>
            <w:tcW w:w="467" w:type="dxa"/>
            <w:vMerge w:val="restart"/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23" w:type="dxa"/>
            <w:tcBorders>
              <w:bottom w:val="dashed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British Culture </w:t>
            </w:r>
            <w:r w:rsidR="003128F2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lecture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  <w:r w:rsidR="003128F2" w:rsidRPr="00801E13">
              <w:rPr>
                <w:rStyle w:val="Odwoanieprzypisudolnego"/>
                <w:rFonts w:ascii="Times New Roman" w:hAnsi="Times New Roman"/>
              </w:rPr>
              <w:footnoteReference w:id="2"/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72" w:type="dxa"/>
            <w:tcBorders>
              <w:bottom w:val="dashed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928" w:type="dxa"/>
            <w:tcBorders>
              <w:bottom w:val="dashed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F7DFC">
              <w:rPr>
                <w:rFonts w:ascii="Times New Roman" w:hAnsi="Times New Roman"/>
                <w:lang w:val="en-US"/>
              </w:rPr>
              <w:t>Z/1</w:t>
            </w:r>
          </w:p>
        </w:tc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3128F2" w:rsidRPr="009F7DFC" w:rsidRDefault="003128F2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vMerge/>
            <w:vAlign w:val="center"/>
          </w:tcPr>
          <w:p w:rsidR="003128F2" w:rsidRPr="009F7DFC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Celtic Culture </w:t>
            </w:r>
            <w:r w:rsidR="003128F2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lecture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vMerge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dashed" w:sz="4" w:space="0" w:color="auto"/>
            </w:tcBorders>
            <w:vAlign w:val="center"/>
          </w:tcPr>
          <w:p w:rsidR="003128F2" w:rsidRPr="00F700F7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00F7">
              <w:rPr>
                <w:rFonts w:ascii="Times New Roman" w:hAnsi="Times New Roman"/>
                <w:lang w:val="en-US"/>
              </w:rPr>
              <w:t xml:space="preserve">Introduction to American Culture </w:t>
            </w:r>
            <w:proofErr w:type="spellStart"/>
            <w:r w:rsidRPr="00F700F7">
              <w:rPr>
                <w:rFonts w:ascii="Times New Roman" w:hAnsi="Times New Roman"/>
                <w:lang w:val="en-US"/>
              </w:rPr>
              <w:t>Culture</w:t>
            </w:r>
            <w:proofErr w:type="spellEnd"/>
            <w:r w:rsidRPr="00F700F7">
              <w:rPr>
                <w:rFonts w:ascii="Times New Roman" w:hAnsi="Times New Roman"/>
                <w:lang w:val="en-US"/>
              </w:rPr>
              <w:t xml:space="preserve"> </w:t>
            </w:r>
            <w:r w:rsidR="003128F2" w:rsidRPr="00F700F7">
              <w:rPr>
                <w:rFonts w:ascii="Times New Roman" w:hAnsi="Times New Roman"/>
                <w:lang w:val="en-US"/>
              </w:rPr>
              <w:t>(</w:t>
            </w:r>
            <w:r w:rsidRPr="00F700F7">
              <w:rPr>
                <w:rFonts w:ascii="Times New Roman" w:hAnsi="Times New Roman"/>
                <w:lang w:val="en-US"/>
              </w:rPr>
              <w:t>lecture</w:t>
            </w:r>
            <w:r w:rsidR="003128F2" w:rsidRPr="00F700F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tcBorders>
              <w:top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! c</w:t>
            </w:r>
            <w:r w:rsidR="002A3670" w:rsidRPr="00801E13">
              <w:rPr>
                <w:rFonts w:ascii="Times New Roman" w:hAnsi="Times New Roman"/>
                <w:lang w:val="en-US"/>
              </w:rPr>
              <w:t>lass cancelled</w:t>
            </w:r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3128F2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3128F2" w:rsidRPr="00801E13">
              <w:rPr>
                <w:rFonts w:ascii="Times New Roman" w:hAnsi="Times New Roman"/>
                <w:b/>
                <w:lang w:val="de-DE"/>
              </w:rPr>
              <w:t xml:space="preserve"> 3 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3128F2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Practical English</w:t>
            </w:r>
            <w:r w:rsidR="003128F2" w:rsidRPr="00801E13">
              <w:rPr>
                <w:rFonts w:ascii="Times New Roman" w:hAnsi="Times New Roman"/>
                <w:lang w:val="en-US"/>
              </w:rPr>
              <w:t xml:space="preserve"> – </w:t>
            </w:r>
            <w:r w:rsidRPr="00801E13">
              <w:rPr>
                <w:rFonts w:ascii="Times New Roman" w:hAnsi="Times New Roman"/>
                <w:lang w:val="en-US"/>
              </w:rPr>
              <w:t>vocabulary</w:t>
            </w:r>
            <w:r w:rsidR="003128F2" w:rsidRPr="00801E13">
              <w:rPr>
                <w:rFonts w:ascii="Times New Roman" w:hAnsi="Times New Roman"/>
                <w:lang w:val="en-US"/>
              </w:rPr>
              <w:t xml:space="preserve"> (</w:t>
            </w:r>
            <w:r w:rsidRPr="00801E13">
              <w:rPr>
                <w:rFonts w:ascii="Times New Roman" w:hAnsi="Times New Roman"/>
                <w:lang w:val="en-US"/>
              </w:rPr>
              <w:t>classes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Z/2</w:t>
            </w:r>
          </w:p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lang w:val="en-US"/>
              </w:rPr>
              <w:t>Practical English</w:t>
            </w:r>
            <w:r w:rsidR="003128F2" w:rsidRPr="00801E13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  <w:lang w:val="en-US"/>
              </w:rPr>
              <w:t>writi</w:t>
            </w:r>
            <w:r w:rsidRPr="00801E13">
              <w:rPr>
                <w:rFonts w:ascii="Times New Roman" w:hAnsi="Times New Roman"/>
              </w:rPr>
              <w:t>ng</w:t>
            </w:r>
            <w:proofErr w:type="spellEnd"/>
            <w:r w:rsidR="003128F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3128F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3128F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3128F2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3128F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3128F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3128F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3128F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3128F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phonetics</w:t>
            </w:r>
            <w:proofErr w:type="spellEnd"/>
            <w:r w:rsidR="00C4260A">
              <w:rPr>
                <w:rFonts w:ascii="Times New Roman" w:hAnsi="Times New Roman"/>
              </w:rPr>
              <w:t xml:space="preserve"> </w:t>
            </w:r>
            <w:r w:rsidR="003128F2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3128F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9F7DFC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="003128F2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3128F2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3128F2" w:rsidRPr="00801E13" w:rsidTr="00C4225F">
        <w:trPr>
          <w:cantSplit/>
          <w:jc w:val="center"/>
        </w:trPr>
        <w:tc>
          <w:tcPr>
            <w:tcW w:w="467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3128F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3128F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3128F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9F7DFC">
              <w:rPr>
                <w:rFonts w:ascii="Times New Roman" w:hAnsi="Times New Roman"/>
                <w:b/>
                <w:lang w:val="en-US"/>
              </w:rPr>
              <w:t xml:space="preserve"> 6 </w:t>
            </w:r>
            <w:r w:rsidR="003128F2" w:rsidRPr="00801E13">
              <w:rPr>
                <w:rFonts w:ascii="Times New Roman" w:hAnsi="Times New Roman"/>
                <w:b/>
                <w:lang w:val="en-US"/>
              </w:rPr>
              <w:t>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>Descriptive Grammar of English. Phonetics and Phonology ]</w:t>
            </w: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shd w:val="clear" w:color="auto" w:fill="FFFFFF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Descriptive Grammar of English. Phonetics and Phonology </w:t>
            </w:r>
            <w:r w:rsidR="003128F2" w:rsidRPr="00801E13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E/4</w:t>
            </w: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Descriptive Grammar of English. Phonetics and Phonology </w:t>
            </w:r>
            <w:r w:rsidR="003128F2" w:rsidRPr="00801E13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28F2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3128F2" w:rsidRPr="00801E13">
              <w:rPr>
                <w:rFonts w:ascii="Times New Roman" w:hAnsi="Times New Roman"/>
                <w:b/>
                <w:lang w:val="de-DE"/>
              </w:rPr>
              <w:t xml:space="preserve"> 8 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3128F2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3128F2" w:rsidRPr="00801E13">
              <w:rPr>
                <w:rFonts w:ascii="Times New Roman" w:hAnsi="Times New Roman"/>
                <w:lang w:val="en-US"/>
              </w:rPr>
              <w:t>I 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E/4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3128F2" w:rsidRPr="00801E13">
              <w:rPr>
                <w:rFonts w:ascii="Times New Roman" w:hAnsi="Times New Roman"/>
                <w:lang w:val="en-US"/>
              </w:rPr>
              <w:t>I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Literary Theory </w:t>
            </w:r>
            <w:r w:rsidR="003128F2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3128F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3128F2" w:rsidRPr="00801E13" w:rsidTr="00C4225F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3128F2" w:rsidRPr="00801E13" w:rsidRDefault="006631E8" w:rsidP="00801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3128F2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467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3128F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3128F2" w:rsidRPr="00801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3490" w:type="dxa"/>
            <w:gridSpan w:val="2"/>
            <w:vAlign w:val="center"/>
          </w:tcPr>
          <w:p w:rsidR="003128F2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3128F2" w:rsidRPr="00801E13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8F2" w:rsidRPr="00801E13" w:rsidTr="00C4225F">
        <w:trPr>
          <w:jc w:val="center"/>
        </w:trPr>
        <w:tc>
          <w:tcPr>
            <w:tcW w:w="3490" w:type="dxa"/>
            <w:gridSpan w:val="2"/>
            <w:vAlign w:val="center"/>
          </w:tcPr>
          <w:p w:rsidR="003128F2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3128F2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3128F2" w:rsidRPr="00801E13" w:rsidRDefault="003128F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28F2" w:rsidRPr="00801E13" w:rsidRDefault="003128F2" w:rsidP="00801E13">
      <w:pPr>
        <w:spacing w:after="0" w:line="240" w:lineRule="auto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3128F2" w:rsidRPr="00801E13" w:rsidRDefault="003128F2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 xml:space="preserve">General academic profile with the </w:t>
      </w:r>
      <w:r w:rsidR="00801E13">
        <w:rPr>
          <w:rFonts w:ascii="Times New Roman" w:hAnsi="Times New Roman"/>
          <w:lang w:val="en-US"/>
        </w:rPr>
        <w:t xml:space="preserve">teacher training specialization </w:t>
      </w:r>
      <w:r w:rsidRPr="00801E13">
        <w:rPr>
          <w:rFonts w:ascii="Times New Roman" w:hAnsi="Times New Roman"/>
          <w:lang w:val="en-US"/>
        </w:rPr>
        <w:t xml:space="preserve"> </w:t>
      </w:r>
    </w:p>
    <w:p w:rsidR="00BA73A0" w:rsidRPr="00801E13" w:rsidRDefault="00BA73A0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BA73A0" w:rsidRPr="00EE27B7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27B7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3" w:type="dxa"/>
            <w:vMerge w:val="restart"/>
            <w:vAlign w:val="center"/>
          </w:tcPr>
          <w:p w:rsidR="00BA73A0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7B7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0" w:type="dxa"/>
            <w:gridSpan w:val="4"/>
            <w:vAlign w:val="center"/>
          </w:tcPr>
          <w:p w:rsidR="00BA73A0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BA73A0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  <w:r w:rsidR="00B86E39">
              <w:rPr>
                <w:rFonts w:ascii="Times New Roman" w:hAnsi="Times New Roman"/>
              </w:rPr>
              <w:t xml:space="preserve"> </w:t>
            </w:r>
          </w:p>
        </w:tc>
      </w:tr>
      <w:tr w:rsidR="00BA73A0" w:rsidRPr="00801E13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I/1</w:t>
            </w:r>
          </w:p>
        </w:tc>
        <w:tc>
          <w:tcPr>
            <w:tcW w:w="1828" w:type="dxa"/>
            <w:gridSpan w:val="2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II/2</w:t>
            </w:r>
          </w:p>
        </w:tc>
        <w:tc>
          <w:tcPr>
            <w:tcW w:w="2122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73A0" w:rsidRPr="00607B94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BA73A0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8" w:type="dxa"/>
            <w:vAlign w:val="center"/>
          </w:tcPr>
          <w:p w:rsidR="00BA73A0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0" w:type="dxa"/>
            <w:vAlign w:val="center"/>
          </w:tcPr>
          <w:p w:rsidR="00BA73A0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A73A0" w:rsidRPr="00607B94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9F7DFC">
              <w:rPr>
                <w:rFonts w:ascii="Times New Roman" w:hAnsi="Times New Roman"/>
                <w:b/>
                <w:lang w:val="en-US"/>
              </w:rPr>
              <w:t xml:space="preserve"> 1 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>General university and missionary courses</w:t>
            </w:r>
            <w:r w:rsidR="00BA73A0" w:rsidRPr="00801E13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lecture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  <w:r w:rsidR="003F6FF5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Physical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Education</w:t>
            </w:r>
            <w:proofErr w:type="spellEnd"/>
            <w:r w:rsidR="003F6FF5">
              <w:rPr>
                <w:rFonts w:ascii="Times New Roman" w:hAnsi="Times New Roman"/>
              </w:rPr>
              <w:t xml:space="preserve"> </w:t>
            </w:r>
            <w:r w:rsidR="00444EF6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44EF6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BA73A0" w:rsidRPr="00801E13" w:rsidRDefault="00BA73A0" w:rsidP="00801E13">
      <w:pPr>
        <w:spacing w:after="0" w:line="240" w:lineRule="auto"/>
        <w:rPr>
          <w:rFonts w:ascii="Times New Roman" w:hAnsi="Times New Roman"/>
        </w:rPr>
      </w:pPr>
    </w:p>
    <w:p w:rsidR="00424EA6" w:rsidRPr="00801E13" w:rsidRDefault="00424EA6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607B94" w:rsidTr="00B01023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  <w:lang w:val="de-DE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 2b 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History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and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culture</w:t>
            </w:r>
            <w:proofErr w:type="spellEnd"/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History of England and the USA</w:t>
            </w:r>
            <w:r w:rsidR="00BA73A0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lecture</w:t>
            </w:r>
            <w:r w:rsidR="00BA73A0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4EA6" w:rsidRPr="00801E13" w:rsidRDefault="00424EA6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 3 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24EA6" w:rsidRPr="00801E13" w:rsidRDefault="002A3670" w:rsidP="003F6F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44EF6" w:rsidRPr="00801E13" w:rsidRDefault="00444EF6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BA73A0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BA73A0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phonetics</w:t>
            </w:r>
            <w:proofErr w:type="spellEnd"/>
            <w:r w:rsidR="00C4260A">
              <w:rPr>
                <w:rFonts w:ascii="Times New Roman" w:hAnsi="Times New Roman"/>
              </w:rPr>
              <w:t xml:space="preserve"> </w:t>
            </w:r>
            <w:r w:rsidR="00BA73A0" w:rsidRPr="00801E13">
              <w:rPr>
                <w:rFonts w:ascii="Times New Roman" w:hAnsi="Times New Roman"/>
              </w:rPr>
              <w:t>(</w:t>
            </w:r>
            <w:r w:rsidRPr="00801E13">
              <w:rPr>
                <w:rFonts w:ascii="Times New Roman" w:hAnsi="Times New Roman"/>
              </w:rPr>
              <w:t>classes</w:t>
            </w:r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3A0" w:rsidRPr="00801E13" w:rsidRDefault="00BA73A0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 4 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801E13" w:rsidTr="00B01023">
        <w:trPr>
          <w:cantSplit/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BA73A0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</w:t>
            </w:r>
            <w:r w:rsidR="00FC6190"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E60F31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3A0" w:rsidRPr="00801E13" w:rsidRDefault="00BA73A0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en-US"/>
              </w:rPr>
              <w:t xml:space="preserve"> 7 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Descriptive Grammar of English. Phonetics and Phonology </w:t>
            </w:r>
            <w:r w:rsidR="00BA73A0" w:rsidRPr="00801E13">
              <w:rPr>
                <w:rFonts w:ascii="Times New Roman" w:hAnsi="Times New Roman"/>
                <w:b/>
                <w:lang w:val="en-US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Descriptive Grammar of English. Phonetics and Phonology </w:t>
            </w:r>
            <w:r w:rsidR="00BA73A0" w:rsidRPr="00801E13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BA73A0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3A0" w:rsidRPr="00801E13" w:rsidRDefault="00BA73A0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A73A0" w:rsidRPr="00801E13" w:rsidRDefault="002A3670" w:rsidP="009F7D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 9 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BA73A0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BA73A0" w:rsidRPr="00801E13">
              <w:rPr>
                <w:rFonts w:ascii="Times New Roman" w:hAnsi="Times New Roman"/>
                <w:lang w:val="en-US"/>
              </w:rPr>
              <w:t>I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BA73A0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BA73A0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Literary Theory </w:t>
            </w:r>
            <w:r w:rsidR="00BA73A0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BA73A0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5D13" w:rsidRPr="00801E13" w:rsidRDefault="00A55D13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801E13" w:rsidRDefault="002A3670" w:rsidP="00B000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 12 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Teacher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training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specialization</w:t>
            </w:r>
            <w:proofErr w:type="spellEnd"/>
            <w:r w:rsidR="00BA73A0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BA73A0" w:rsidRPr="00801E13" w:rsidTr="00B01023">
        <w:trPr>
          <w:trHeight w:val="529"/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Communication and Language Culture </w:t>
            </w:r>
            <w:r w:rsidR="00444EF6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BA73A0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F1EDC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</w:t>
            </w:r>
            <w:r w:rsidR="00BA73A0" w:rsidRPr="00801E13">
              <w:rPr>
                <w:rFonts w:ascii="Times New Roman" w:hAnsi="Times New Roman"/>
              </w:rPr>
              <w:t>/3</w:t>
            </w:r>
          </w:p>
        </w:tc>
        <w:tc>
          <w:tcPr>
            <w:tcW w:w="212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General </w:t>
            </w:r>
            <w:proofErr w:type="spellStart"/>
            <w:r w:rsidRPr="00801E13">
              <w:rPr>
                <w:rFonts w:ascii="Times New Roman" w:hAnsi="Times New Roman"/>
              </w:rPr>
              <w:t>Pedagogy</w:t>
            </w:r>
            <w:proofErr w:type="spellEnd"/>
            <w:r w:rsidR="00801E13">
              <w:rPr>
                <w:rFonts w:ascii="Times New Roman" w:hAnsi="Times New Roman"/>
              </w:rPr>
              <w:t xml:space="preserve"> </w:t>
            </w:r>
            <w:r w:rsidR="00444EF6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lecture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General </w:t>
            </w:r>
            <w:proofErr w:type="spellStart"/>
            <w:r w:rsidRPr="00801E13">
              <w:rPr>
                <w:rFonts w:ascii="Times New Roman" w:hAnsi="Times New Roman"/>
              </w:rPr>
              <w:t>Psychology</w:t>
            </w:r>
            <w:proofErr w:type="spellEnd"/>
            <w:r w:rsidR="00801E13">
              <w:rPr>
                <w:rFonts w:ascii="Times New Roman" w:hAnsi="Times New Roman"/>
              </w:rPr>
              <w:t xml:space="preserve"> </w:t>
            </w:r>
            <w:r w:rsidR="00444EF6" w:rsidRPr="00801E13">
              <w:rPr>
                <w:rFonts w:ascii="Times New Roman" w:hAnsi="Times New Roman"/>
              </w:rPr>
              <w:t>(</w:t>
            </w:r>
            <w:proofErr w:type="spellStart"/>
            <w:r w:rsidR="00801E13">
              <w:rPr>
                <w:rFonts w:ascii="Times New Roman" w:hAnsi="Times New Roman"/>
              </w:rPr>
              <w:t>lecture</w:t>
            </w:r>
            <w:proofErr w:type="spellEnd"/>
            <w:r w:rsidR="00BA73A0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BA73A0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A71536" w:rsidRPr="00801E13" w:rsidRDefault="00A71536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801E13" w:rsidTr="00B01023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801E13" w:rsidRDefault="006631E8" w:rsidP="00B00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BA73A0" w:rsidRPr="00801E13" w:rsidTr="00B01023">
        <w:trPr>
          <w:jc w:val="center"/>
        </w:trPr>
        <w:tc>
          <w:tcPr>
            <w:tcW w:w="467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BA73A0" w:rsidRPr="00801E13" w:rsidRDefault="00BA73A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B01023">
        <w:trPr>
          <w:jc w:val="center"/>
        </w:trPr>
        <w:tc>
          <w:tcPr>
            <w:tcW w:w="467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FC6190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FC6190" w:rsidRPr="00801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FC6190" w:rsidRPr="00801E13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FC6190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69029F" w:rsidRPr="00801E13" w:rsidRDefault="0069029F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 xml:space="preserve">General academic profile with the </w:t>
      </w:r>
      <w:proofErr w:type="spellStart"/>
      <w:r w:rsidRPr="00801E13">
        <w:rPr>
          <w:rFonts w:ascii="Times New Roman" w:hAnsi="Times New Roman"/>
          <w:lang w:val="en-US"/>
        </w:rPr>
        <w:t>typhlodidactic</w:t>
      </w:r>
      <w:proofErr w:type="spellEnd"/>
      <w:r w:rsidRPr="00801E13">
        <w:rPr>
          <w:rFonts w:ascii="Times New Roman" w:hAnsi="Times New Roman"/>
          <w:lang w:val="en-US"/>
        </w:rPr>
        <w:t xml:space="preserve"> specialization </w:t>
      </w:r>
    </w:p>
    <w:p w:rsidR="00460A82" w:rsidRPr="00801E13" w:rsidRDefault="00460A82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</w:r>
      <w:r w:rsidRPr="00801E13">
        <w:rPr>
          <w:rFonts w:ascii="Times New Roman" w:hAnsi="Times New Roman"/>
          <w:b/>
          <w:bCs/>
          <w:lang w:val="en-US"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460A82" w:rsidRPr="00EE27B7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E27B7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3" w:type="dxa"/>
            <w:vMerge w:val="restart"/>
            <w:vAlign w:val="center"/>
          </w:tcPr>
          <w:p w:rsidR="00460A82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7B7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0" w:type="dxa"/>
            <w:gridSpan w:val="4"/>
            <w:vAlign w:val="center"/>
          </w:tcPr>
          <w:p w:rsidR="00460A82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460A82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  <w:r w:rsidR="00B86E39">
              <w:rPr>
                <w:rFonts w:ascii="Times New Roman" w:hAnsi="Times New Roman"/>
              </w:rPr>
              <w:t xml:space="preserve"> </w:t>
            </w:r>
          </w:p>
        </w:tc>
      </w:tr>
      <w:tr w:rsidR="00460A82" w:rsidRPr="00801E13" w:rsidTr="00AF551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I/1</w:t>
            </w:r>
          </w:p>
        </w:tc>
        <w:tc>
          <w:tcPr>
            <w:tcW w:w="1828" w:type="dxa"/>
            <w:gridSpan w:val="2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II/2</w:t>
            </w:r>
          </w:p>
        </w:tc>
        <w:tc>
          <w:tcPr>
            <w:tcW w:w="2122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0A82" w:rsidRPr="00607B94" w:rsidTr="00AF551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460A82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460A82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8" w:type="dxa"/>
            <w:vAlign w:val="center"/>
          </w:tcPr>
          <w:p w:rsidR="00460A82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0" w:type="dxa"/>
            <w:vAlign w:val="center"/>
          </w:tcPr>
          <w:p w:rsidR="00460A82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60A82" w:rsidRPr="00607B94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B00087">
              <w:rPr>
                <w:rFonts w:ascii="Times New Roman" w:hAnsi="Times New Roman"/>
                <w:b/>
                <w:lang w:val="en-US"/>
              </w:rPr>
              <w:t xml:space="preserve"> 1 </w:t>
            </w:r>
            <w:r w:rsidR="00460A82" w:rsidRPr="00801E13">
              <w:rPr>
                <w:rFonts w:ascii="Times New Roman" w:hAnsi="Times New Roman"/>
                <w:b/>
                <w:lang w:val="en-US"/>
              </w:rPr>
              <w:t>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>General university and missionary courses</w:t>
            </w:r>
            <w:r w:rsidR="00460A82" w:rsidRPr="00801E13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lecture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  <w:r w:rsidR="003F6FF5">
              <w:rPr>
                <w:rStyle w:val="Odwoanieprzypisudolnego"/>
                <w:rFonts w:ascii="Times New Roman" w:hAnsi="Times New Roman"/>
              </w:rPr>
              <w:footnoteReference w:id="4"/>
            </w: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logic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023" w:type="dxa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Physical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Education</w:t>
            </w:r>
            <w:proofErr w:type="spellEnd"/>
            <w:r w:rsidR="003F6FF5">
              <w:rPr>
                <w:rFonts w:ascii="Times New Roman" w:hAnsi="Times New Roman"/>
              </w:rPr>
              <w:t xml:space="preserve"> </w:t>
            </w:r>
            <w:r w:rsidR="007375DF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7375DF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607B94" w:rsidTr="00AF551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460A82" w:rsidRPr="00801E13" w:rsidRDefault="002A3670" w:rsidP="00B00087">
            <w:pPr>
              <w:spacing w:after="0" w:line="240" w:lineRule="auto"/>
              <w:rPr>
                <w:rFonts w:ascii="Times New Roman" w:hAnsi="Times New Roman"/>
                <w:b/>
                <w:lang w:val="de-DE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460A82" w:rsidRPr="00801E13">
              <w:rPr>
                <w:rFonts w:ascii="Times New Roman" w:hAnsi="Times New Roman"/>
                <w:b/>
                <w:lang w:val="de-DE"/>
              </w:rPr>
              <w:t xml:space="preserve"> 2b 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History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and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culture</w:t>
            </w:r>
            <w:proofErr w:type="spellEnd"/>
            <w:r w:rsidR="00460A82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History of England and the USA</w:t>
            </w:r>
            <w:r w:rsidR="00460A82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lecture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00087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="00460A82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460A82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2A3670" w:rsidP="003F6FF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460A82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460A82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phonetics</w:t>
            </w:r>
            <w:proofErr w:type="spellEnd"/>
            <w:r w:rsidR="00A94CF5">
              <w:rPr>
                <w:rFonts w:ascii="Times New Roman" w:hAnsi="Times New Roman"/>
              </w:rPr>
              <w:t xml:space="preserve"> </w:t>
            </w:r>
            <w:r w:rsidR="00460A82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460A82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00087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="00460A82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460A82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460A82" w:rsidRPr="00801E13" w:rsidTr="00AF5510">
        <w:trPr>
          <w:cantSplit/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460A82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460A82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</w:t>
            </w:r>
            <w:r w:rsidR="00FC6190"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801E13" w:rsidRDefault="002A3670" w:rsidP="00B000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460A82" w:rsidRPr="00801E13">
              <w:rPr>
                <w:rFonts w:ascii="Times New Roman" w:hAnsi="Times New Roman"/>
                <w:b/>
                <w:lang w:val="en-US"/>
              </w:rPr>
              <w:t xml:space="preserve"> 7 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Descriptive Grammar of English. Phonetics and Phonology </w:t>
            </w:r>
            <w:r w:rsidR="00460A82" w:rsidRPr="00801E13">
              <w:rPr>
                <w:rFonts w:ascii="Times New Roman" w:hAnsi="Times New Roman"/>
                <w:b/>
                <w:lang w:val="en-US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Descriptive Grammar of English. Phonetics and Phonology </w:t>
            </w:r>
            <w:r w:rsidR="00460A82" w:rsidRPr="00801E13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jc w:val="center"/>
        </w:trPr>
        <w:tc>
          <w:tcPr>
            <w:tcW w:w="9212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60A82" w:rsidRPr="00801E13" w:rsidRDefault="002A3670" w:rsidP="00B000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460A82" w:rsidRPr="00801E13">
              <w:rPr>
                <w:rFonts w:ascii="Times New Roman" w:hAnsi="Times New Roman"/>
                <w:b/>
                <w:lang w:val="de-DE"/>
              </w:rPr>
              <w:t xml:space="preserve"> 9 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460A82" w:rsidRPr="00801E13">
              <w:rPr>
                <w:rFonts w:ascii="Times New Roman" w:hAnsi="Times New Roman"/>
                <w:b/>
                <w:lang w:val="de-DE"/>
              </w:rPr>
              <w:t>]</w:t>
            </w:r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460A82" w:rsidRPr="00801E13">
              <w:rPr>
                <w:rFonts w:ascii="Times New Roman" w:hAnsi="Times New Roman"/>
                <w:lang w:val="en-US"/>
              </w:rPr>
              <w:t>I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460A82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Literary Theory </w:t>
            </w:r>
            <w:r w:rsidR="00460A82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972"/>
        <w:gridCol w:w="993"/>
        <w:gridCol w:w="743"/>
        <w:gridCol w:w="958"/>
        <w:gridCol w:w="992"/>
        <w:gridCol w:w="2092"/>
      </w:tblGrid>
      <w:tr w:rsidR="00460A82" w:rsidRPr="00607B94" w:rsidTr="00AF5510">
        <w:tc>
          <w:tcPr>
            <w:tcW w:w="9288" w:type="dxa"/>
            <w:gridSpan w:val="7"/>
            <w:shd w:val="clear" w:color="auto" w:fill="D9D9D9"/>
          </w:tcPr>
          <w:p w:rsidR="00460A82" w:rsidRPr="00A94CF5" w:rsidRDefault="002A3670" w:rsidP="00B000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94CF5">
              <w:rPr>
                <w:rFonts w:ascii="Times New Roman" w:hAnsi="Times New Roman"/>
                <w:b/>
                <w:lang w:val="en-US"/>
              </w:rPr>
              <w:t>Module</w:t>
            </w:r>
            <w:r w:rsidR="00B00087">
              <w:rPr>
                <w:rFonts w:ascii="Times New Roman" w:hAnsi="Times New Roman"/>
                <w:b/>
                <w:lang w:val="en-US"/>
              </w:rPr>
              <w:t xml:space="preserve"> 13 </w:t>
            </w:r>
            <w:r w:rsidR="00460A82" w:rsidRPr="00A94CF5">
              <w:rPr>
                <w:rFonts w:ascii="Times New Roman" w:hAnsi="Times New Roman"/>
                <w:b/>
                <w:lang w:val="en-US"/>
              </w:rPr>
              <w:t>[</w:t>
            </w:r>
            <w:r w:rsidR="00A94CF5" w:rsidRPr="00A94CF5">
              <w:rPr>
                <w:rFonts w:ascii="Times New Roman" w:hAnsi="Times New Roman"/>
                <w:b/>
                <w:lang w:val="en-US"/>
              </w:rPr>
              <w:t xml:space="preserve">Teaching to the Blind – </w:t>
            </w:r>
            <w:proofErr w:type="spellStart"/>
            <w:r w:rsidR="00A94CF5" w:rsidRPr="00A94CF5">
              <w:rPr>
                <w:rFonts w:ascii="Times New Roman" w:hAnsi="Times New Roman"/>
                <w:b/>
                <w:lang w:val="en-US"/>
              </w:rPr>
              <w:t>Typhlodidactic</w:t>
            </w:r>
            <w:proofErr w:type="spellEnd"/>
            <w:r w:rsidR="00A94CF5" w:rsidRPr="00A94CF5">
              <w:rPr>
                <w:rFonts w:ascii="Times New Roman" w:hAnsi="Times New Roman"/>
                <w:b/>
                <w:lang w:val="en-US"/>
              </w:rPr>
              <w:t xml:space="preserve"> s</w:t>
            </w:r>
            <w:r w:rsidR="00A94CF5">
              <w:rPr>
                <w:rFonts w:ascii="Times New Roman" w:hAnsi="Times New Roman"/>
                <w:b/>
                <w:lang w:val="en-US"/>
              </w:rPr>
              <w:t>pecialization</w:t>
            </w:r>
            <w:r w:rsidR="00460A82" w:rsidRPr="00A94CF5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460A82" w:rsidRPr="00801E13" w:rsidTr="00460A82">
        <w:tc>
          <w:tcPr>
            <w:tcW w:w="53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:rsidR="00460A82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Theory of Language Communication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60A82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1E1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A82" w:rsidRPr="00801E13" w:rsidTr="00460A82">
        <w:tc>
          <w:tcPr>
            <w:tcW w:w="53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2972" w:type="dxa"/>
            <w:shd w:val="clear" w:color="auto" w:fill="auto"/>
          </w:tcPr>
          <w:p w:rsidR="00460A82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Introduction to Translation Studies </w:t>
            </w:r>
            <w:r w:rsidR="00460A82" w:rsidRPr="00801E13">
              <w:rPr>
                <w:rFonts w:ascii="Times New Roman" w:hAnsi="Times New Roman"/>
                <w:lang w:val="en-US"/>
              </w:rPr>
              <w:t>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460A82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801E13" w:rsidRDefault="00372CD9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460A82" w:rsidRPr="00801E13" w:rsidTr="00460A82">
        <w:tc>
          <w:tcPr>
            <w:tcW w:w="53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2972" w:type="dxa"/>
            <w:shd w:val="clear" w:color="auto" w:fill="auto"/>
          </w:tcPr>
          <w:p w:rsidR="00460A82" w:rsidRPr="00A94CF5" w:rsidRDefault="00A94CF5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4CF5">
              <w:rPr>
                <w:rFonts w:ascii="Times New Roman" w:hAnsi="Times New Roman"/>
                <w:lang w:val="en-US"/>
              </w:rPr>
              <w:t>Teaching to the Blind (</w:t>
            </w:r>
            <w:proofErr w:type="spellStart"/>
            <w:r w:rsidR="00801E13" w:rsidRPr="00A94CF5">
              <w:rPr>
                <w:rFonts w:ascii="Times New Roman" w:hAnsi="Times New Roman"/>
                <w:lang w:val="en-US"/>
              </w:rPr>
              <w:t>Typhlodidactics</w:t>
            </w:r>
            <w:proofErr w:type="spellEnd"/>
            <w:r w:rsidRPr="00A94CF5">
              <w:rPr>
                <w:rFonts w:ascii="Times New Roman" w:hAnsi="Times New Roman"/>
                <w:lang w:val="en-US"/>
              </w:rPr>
              <w:t>)</w:t>
            </w:r>
            <w:r w:rsidR="00460A82" w:rsidRPr="00A94CF5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A94CF5">
              <w:rPr>
                <w:rFonts w:ascii="Times New Roman" w:hAnsi="Times New Roman"/>
                <w:lang w:val="en-US"/>
              </w:rPr>
              <w:t>classes</w:t>
            </w:r>
            <w:r w:rsidR="00460A82" w:rsidRPr="00A94CF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60A82" w:rsidRPr="00801E13" w:rsidRDefault="00460A82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2092" w:type="dxa"/>
            <w:shd w:val="clear" w:color="auto" w:fill="auto"/>
          </w:tcPr>
          <w:p w:rsidR="00460A82" w:rsidRPr="00801E13" w:rsidRDefault="00372CD9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460A82" w:rsidRPr="00801E13" w:rsidRDefault="00460A82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460A82" w:rsidRPr="00801E13" w:rsidTr="00AF551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460A82" w:rsidRPr="00801E13" w:rsidRDefault="006631E8" w:rsidP="00B00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460A82" w:rsidRPr="00801E13" w:rsidTr="00AF5510">
        <w:trPr>
          <w:jc w:val="center"/>
        </w:trPr>
        <w:tc>
          <w:tcPr>
            <w:tcW w:w="467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60A82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460A82" w:rsidRPr="00801E13" w:rsidRDefault="00460A82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AF5510">
        <w:trPr>
          <w:jc w:val="center"/>
        </w:trPr>
        <w:tc>
          <w:tcPr>
            <w:tcW w:w="467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FC6190" w:rsidRPr="00801E13" w:rsidRDefault="006631E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Latin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FC6190" w:rsidRPr="00801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AF5510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FC6190" w:rsidRPr="00801E13">
              <w:rPr>
                <w:rFonts w:ascii="Times New Roman" w:hAnsi="Times New Roman"/>
                <w:b/>
                <w:bCs/>
              </w:rPr>
              <w:t>750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405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190" w:rsidRPr="00801E13" w:rsidTr="00AF5510">
        <w:trPr>
          <w:jc w:val="center"/>
        </w:trPr>
        <w:tc>
          <w:tcPr>
            <w:tcW w:w="3490" w:type="dxa"/>
            <w:gridSpan w:val="2"/>
            <w:vAlign w:val="center"/>
          </w:tcPr>
          <w:p w:rsidR="00FC6190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FC6190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FC6190" w:rsidRPr="00801E13" w:rsidRDefault="00FC6190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0A82" w:rsidRPr="00801E13" w:rsidRDefault="00460A82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9029F" w:rsidRPr="00801E13" w:rsidRDefault="0069029F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9029F" w:rsidRPr="00801E13" w:rsidRDefault="0069029F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9029F" w:rsidRDefault="0069029F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-86995</wp:posOffset>
            </wp:positionV>
            <wp:extent cx="1216660" cy="1065530"/>
            <wp:effectExtent l="19050" t="0" r="2540" b="0"/>
            <wp:wrapTight wrapText="bothSides">
              <wp:wrapPolygon edited="0">
                <wp:start x="-338" y="0"/>
                <wp:lineTo x="-338" y="21240"/>
                <wp:lineTo x="21645" y="21240"/>
                <wp:lineTo x="21645" y="0"/>
                <wp:lineTo x="-338" y="0"/>
              </wp:wrapPolygon>
            </wp:wrapTight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noProof/>
          <w:sz w:val="24"/>
          <w:szCs w:val="24"/>
          <w:lang w:val="en-US"/>
        </w:rPr>
        <w:t>John Paul II Catholic University of Lublin</w:t>
      </w:r>
    </w:p>
    <w:p w:rsidR="00254A5E" w:rsidRPr="003128F2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3128F2">
        <w:rPr>
          <w:rFonts w:ascii="Palatino Linotype" w:hAnsi="Palatino Linotype" w:cs="Times New Roman"/>
          <w:sz w:val="24"/>
          <w:szCs w:val="24"/>
          <w:lang w:val="en-US"/>
        </w:rPr>
        <w:t>Institute of English Studies</w:t>
      </w: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Al.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/>
        </w:rPr>
        <w:t>Racławickie</w:t>
      </w:r>
      <w:proofErr w:type="spellEnd"/>
      <w:r>
        <w:rPr>
          <w:rFonts w:ascii="Palatino Linotype" w:hAnsi="Palatino Linotype" w:cs="Times New Roman"/>
          <w:sz w:val="24"/>
          <w:szCs w:val="24"/>
          <w:lang w:val="en-US"/>
        </w:rPr>
        <w:t xml:space="preserve"> 14, 20-950 Lublin</w:t>
      </w: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607B94" w:rsidRDefault="00607B94" w:rsidP="00607B94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hyperlink r:id="rId11" w:history="1">
        <w:r w:rsidRPr="00607B94">
          <w:rPr>
            <w:rStyle w:val="Hipercze"/>
            <w:rFonts w:ascii="Palatino Linotype" w:hAnsi="Palatino Linotype"/>
            <w:color w:val="auto"/>
            <w:sz w:val="24"/>
            <w:szCs w:val="24"/>
            <w:lang w:val="en-US"/>
          </w:rPr>
          <w:t>ifa@kul.pl</w:t>
        </w:r>
      </w:hyperlink>
      <w:r>
        <w:rPr>
          <w:rFonts w:ascii="Palatino Linotype" w:hAnsi="Palatino Linotype"/>
          <w:sz w:val="24"/>
          <w:szCs w:val="24"/>
          <w:lang w:val="en-US"/>
        </w:rPr>
        <w:t>, www.kul.pl/ifa</w:t>
      </w:r>
    </w:p>
    <w:p w:rsidR="00254A5E" w:rsidRPr="00C4260A" w:rsidRDefault="00254A5E" w:rsidP="00254A5E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Palatino Linotype" w:hAnsi="Palatino Linotype"/>
          <w:lang w:val="en-US"/>
        </w:rPr>
        <w:t>__________________________________________________________________________________</w:t>
      </w:r>
    </w:p>
    <w:p w:rsidR="00C3444D" w:rsidRPr="00C4260A" w:rsidRDefault="00C3444D" w:rsidP="00801E13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254A5E" w:rsidRDefault="00254A5E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254A5E" w:rsidRDefault="00254A5E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01E13">
        <w:rPr>
          <w:rFonts w:ascii="Times New Roman" w:hAnsi="Times New Roman"/>
          <w:b/>
          <w:lang w:val="en-US"/>
        </w:rPr>
        <w:t>English Studies, KUL</w:t>
      </w: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Year Two, BA studies (first-cycle studies)</w:t>
      </w: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full-time course, 2014/2015</w:t>
      </w:r>
    </w:p>
    <w:p w:rsidR="00C3444D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3F6FF5" w:rsidRDefault="003F6FF5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3F6FF5" w:rsidRPr="00801E13" w:rsidRDefault="003F6FF5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801E13" w:rsidRDefault="00801E13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 xml:space="preserve">General academic profile without any specialization </w:t>
      </w:r>
    </w:p>
    <w:p w:rsidR="00C3444D" w:rsidRPr="00801E13" w:rsidRDefault="00C3444D" w:rsidP="00801E13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  <w:t xml:space="preserve"> 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463" w:type="dxa"/>
            <w:vMerge w:val="restart"/>
            <w:vAlign w:val="center"/>
          </w:tcPr>
          <w:p w:rsidR="00C3444D" w:rsidRPr="00C4260A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4260A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4" w:type="dxa"/>
            <w:vMerge w:val="restart"/>
            <w:vAlign w:val="center"/>
          </w:tcPr>
          <w:p w:rsidR="00C3444D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60A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3" w:type="dxa"/>
            <w:gridSpan w:val="4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3444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830" w:type="dxa"/>
            <w:gridSpan w:val="2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</w:t>
            </w:r>
            <w:r w:rsidR="00AC200D">
              <w:rPr>
                <w:rFonts w:ascii="Times New Roman" w:hAnsi="Times New Roman"/>
              </w:rPr>
              <w:t>V</w:t>
            </w:r>
          </w:p>
        </w:tc>
        <w:tc>
          <w:tcPr>
            <w:tcW w:w="2122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44D" w:rsidRPr="00607B94" w:rsidTr="002A3670">
        <w:trPr>
          <w:cantSplit/>
          <w:trHeight w:val="832"/>
          <w:jc w:val="center"/>
        </w:trPr>
        <w:tc>
          <w:tcPr>
            <w:tcW w:w="463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9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1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444D" w:rsidRPr="00607B94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B00087" w:rsidP="00B00087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Module 1 [General university and missionary courses]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CA142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History</w:t>
            </w:r>
            <w:proofErr w:type="spellEnd"/>
            <w:r>
              <w:rPr>
                <w:rFonts w:ascii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hAnsi="Times New Roman"/>
              </w:rPr>
              <w:t>Philosophy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lecture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45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E/3</w:t>
            </w:r>
            <w:r w:rsidR="003F6FF5">
              <w:rPr>
                <w:rStyle w:val="Odwoanieprzypisudolnego"/>
                <w:rFonts w:ascii="Times New Roman" w:hAnsi="Times New Roman"/>
                <w:lang w:val="de-DE"/>
              </w:rPr>
              <w:footnoteReference w:id="5"/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372CD9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2A3670" w:rsidP="00B00087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00087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Practical English</w:t>
            </w:r>
            <w:r w:rsidR="00C3444D" w:rsidRPr="00801E13">
              <w:rPr>
                <w:rFonts w:ascii="Times New Roman" w:hAnsi="Times New Roman"/>
                <w:lang w:val="en-US"/>
              </w:rPr>
              <w:t xml:space="preserve"> – </w:t>
            </w:r>
            <w:r w:rsidR="00CA1428">
              <w:rPr>
                <w:rFonts w:ascii="Times New Roman" w:hAnsi="Times New Roman"/>
                <w:lang w:val="en-US"/>
              </w:rPr>
              <w:t xml:space="preserve">Business English </w:t>
            </w:r>
            <w:r w:rsidR="00C3444D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classes</w:t>
            </w:r>
            <w:r w:rsidR="00C3444D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B0008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de-DE"/>
              </w:rPr>
              <w:t>Module 4  [</w:t>
            </w:r>
            <w:proofErr w:type="spellStart"/>
            <w:r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>
              <w:rPr>
                <w:rFonts w:ascii="Times New Roman" w:hAnsi="Times New Roman"/>
                <w:b/>
                <w:lang w:val="de-D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>
              <w:rPr>
                <w:rFonts w:ascii="Times New Roman" w:hAnsi="Times New Roman"/>
                <w:b/>
                <w:lang w:val="de-DE"/>
              </w:rPr>
              <w:t xml:space="preserve">]   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Irish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Welsh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Dutch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B00087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t>Module</w:t>
            </w:r>
            <w:r w:rsidR="00B00087">
              <w:rPr>
                <w:rFonts w:ascii="Times New Roman" w:hAnsi="Times New Roman"/>
                <w:b/>
                <w:lang w:val="en-US"/>
              </w:rPr>
              <w:t xml:space="preserve"> 6 </w:t>
            </w:r>
            <w:r w:rsidR="00C3444D" w:rsidRPr="00801E13">
              <w:rPr>
                <w:rFonts w:ascii="Times New Roman" w:hAnsi="Times New Roman"/>
                <w:b/>
                <w:lang w:val="en-US"/>
              </w:rPr>
              <w:t>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Descriptive Grammar of English. </w:t>
            </w:r>
            <w:r w:rsidR="002D3179">
              <w:rPr>
                <w:rFonts w:ascii="Times New Roman" w:hAnsi="Times New Roman"/>
                <w:b/>
                <w:lang w:val="en-US"/>
              </w:rPr>
              <w:t>Morphology and Syntax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Descriptive Grammar of English. Morphology and Syntax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lecture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801E13">
              <w:rPr>
                <w:rFonts w:ascii="Times New Roman" w:hAnsi="Times New Roman"/>
                <w:lang w:val="de-DE"/>
              </w:rPr>
              <w:t>Zbo</w:t>
            </w:r>
            <w:proofErr w:type="spellEnd"/>
            <w:r w:rsidRPr="00801E13">
              <w:rPr>
                <w:rFonts w:ascii="Times New Roman" w:hAnsi="Times New Roman"/>
                <w:lang w:val="de-DE"/>
              </w:rPr>
              <w:t>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Descriptive Grammar of English. Morphology and </w:t>
            </w:r>
            <w:r w:rsidRPr="00975F67">
              <w:rPr>
                <w:rFonts w:ascii="Times New Roman" w:hAnsi="Times New Roman"/>
                <w:lang w:val="en-US"/>
              </w:rPr>
              <w:lastRenderedPageBreak/>
              <w:t xml:space="preserve">Syntax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pct25" w:color="auto" w:fill="auto"/>
            <w:vAlign w:val="center"/>
          </w:tcPr>
          <w:p w:rsidR="00C3444D" w:rsidRPr="00801E13" w:rsidRDefault="002A3670" w:rsidP="00B00087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00087">
              <w:rPr>
                <w:rFonts w:ascii="Times New Roman" w:hAnsi="Times New Roman"/>
                <w:b/>
                <w:lang w:val="de-DE"/>
              </w:rPr>
              <w:t xml:space="preserve"> 8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C3444D" w:rsidRPr="00801E13">
              <w:rPr>
                <w:rFonts w:ascii="Times New Roman" w:hAnsi="Times New Roman"/>
                <w:lang w:val="en-US"/>
              </w:rPr>
              <w:t>II (</w:t>
            </w:r>
            <w:r w:rsidR="002A3670" w:rsidRPr="00801E13">
              <w:rPr>
                <w:rFonts w:ascii="Times New Roman" w:hAnsi="Times New Roman"/>
                <w:lang w:val="en-US"/>
              </w:rPr>
              <w:t>lecture</w:t>
            </w:r>
            <w:r w:rsidR="00C3444D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vAlign w:val="center"/>
          </w:tcPr>
          <w:p w:rsidR="00C3444D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C3444D" w:rsidRPr="00801E13">
              <w:rPr>
                <w:rFonts w:ascii="Times New Roman" w:hAnsi="Times New Roman"/>
                <w:lang w:val="en-US"/>
              </w:rPr>
              <w:t>II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C3444D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lecture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B00087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B00087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B00087">
              <w:rPr>
                <w:rFonts w:ascii="Times New Roman" w:hAnsi="Times New Roman"/>
                <w:b/>
                <w:lang w:val="de-DE"/>
              </w:rPr>
              <w:t xml:space="preserve"> 10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Linguistics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B00087" w:rsidTr="002A3670">
        <w:trPr>
          <w:jc w:val="center"/>
        </w:trPr>
        <w:tc>
          <w:tcPr>
            <w:tcW w:w="463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B0008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 xml:space="preserve">Introduction to Linguistics </w:t>
            </w:r>
            <w:r w:rsidR="00C3444D" w:rsidRPr="00B00087">
              <w:rPr>
                <w:rFonts w:ascii="Times New Roman" w:hAnsi="Times New Roman"/>
                <w:lang w:val="en-US"/>
              </w:rPr>
              <w:t>(</w:t>
            </w:r>
            <w:r w:rsidR="002A3670" w:rsidRPr="00B00087">
              <w:rPr>
                <w:rFonts w:ascii="Times New Roman" w:hAnsi="Times New Roman"/>
                <w:lang w:val="en-US"/>
              </w:rPr>
              <w:t>classes</w:t>
            </w:r>
            <w:r w:rsidR="00C3444D" w:rsidRPr="00B0008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C3444D" w:rsidRPr="00B00087" w:rsidRDefault="00C3444D" w:rsidP="00801E13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B00087" w:rsidTr="002A367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B00087" w:rsidRDefault="006631E8" w:rsidP="00B0008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00087">
              <w:rPr>
                <w:rFonts w:ascii="Times New Roman" w:hAnsi="Times New Roman"/>
                <w:b/>
                <w:bCs/>
                <w:lang w:val="en-US"/>
              </w:rPr>
              <w:t>Exams</w:t>
            </w:r>
          </w:p>
        </w:tc>
      </w:tr>
      <w:tr w:rsidR="00C3444D" w:rsidRPr="00B00087" w:rsidTr="002A3670">
        <w:trPr>
          <w:jc w:val="center"/>
        </w:trPr>
        <w:tc>
          <w:tcPr>
            <w:tcW w:w="463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B00087" w:rsidRDefault="0002001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 xml:space="preserve">PRACTICAL ENGLISH </w:t>
            </w:r>
          </w:p>
        </w:tc>
        <w:tc>
          <w:tcPr>
            <w:tcW w:w="901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9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00087">
              <w:rPr>
                <w:rFonts w:ascii="Times New Roman" w:hAnsi="Times New Roman"/>
                <w:lang w:val="en-US"/>
              </w:rPr>
              <w:t>E/3</w:t>
            </w:r>
          </w:p>
        </w:tc>
        <w:tc>
          <w:tcPr>
            <w:tcW w:w="2122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87" w:type="dxa"/>
            <w:gridSpan w:val="2"/>
            <w:vAlign w:val="center"/>
          </w:tcPr>
          <w:p w:rsidR="00C3444D" w:rsidRPr="00B00087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00087">
              <w:rPr>
                <w:rFonts w:ascii="Times New Roman" w:hAnsi="Times New Roman"/>
                <w:b/>
                <w:bCs/>
                <w:lang w:val="en-US"/>
              </w:rPr>
              <w:t xml:space="preserve">Hours (total): </w:t>
            </w:r>
            <w:r w:rsidR="00C3444D" w:rsidRPr="00B00087">
              <w:rPr>
                <w:rFonts w:ascii="Times New Roman" w:hAnsi="Times New Roman"/>
                <w:b/>
                <w:bCs/>
                <w:lang w:val="en-US"/>
              </w:rPr>
              <w:t>690</w:t>
            </w:r>
          </w:p>
        </w:tc>
        <w:tc>
          <w:tcPr>
            <w:tcW w:w="901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00087">
              <w:rPr>
                <w:rFonts w:ascii="Times New Roman" w:hAnsi="Times New Roman"/>
                <w:b/>
                <w:bCs/>
                <w:lang w:val="en-US"/>
              </w:rPr>
              <w:t>345</w:t>
            </w:r>
          </w:p>
        </w:tc>
        <w:tc>
          <w:tcPr>
            <w:tcW w:w="872" w:type="dxa"/>
            <w:vAlign w:val="center"/>
          </w:tcPr>
          <w:p w:rsidR="00C3444D" w:rsidRPr="00B0008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0087">
              <w:rPr>
                <w:rFonts w:ascii="Times New Roman" w:hAnsi="Times New Roman"/>
                <w:b/>
                <w:bCs/>
                <w:lang w:val="en-US"/>
              </w:rPr>
              <w:t>34</w:t>
            </w:r>
            <w:r w:rsidRPr="00801E1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87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7830B3" w:rsidRPr="00801E13" w:rsidRDefault="002D3179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2D3179">
        <w:rPr>
          <w:rFonts w:ascii="Times New Roman" w:hAnsi="Times New Roman"/>
          <w:lang w:val="en-US"/>
        </w:rPr>
        <w:t>G</w:t>
      </w:r>
      <w:r w:rsidR="007830B3" w:rsidRPr="00801E13">
        <w:rPr>
          <w:rFonts w:ascii="Times New Roman" w:hAnsi="Times New Roman"/>
          <w:lang w:val="en-US"/>
        </w:rPr>
        <w:t xml:space="preserve">eneral academic profile with the </w:t>
      </w:r>
      <w:r w:rsidR="00801E13">
        <w:rPr>
          <w:rFonts w:ascii="Times New Roman" w:hAnsi="Times New Roman"/>
          <w:lang w:val="en-US"/>
        </w:rPr>
        <w:t xml:space="preserve">teacher training specialization </w:t>
      </w:r>
      <w:r w:rsidR="007830B3" w:rsidRPr="00801E13">
        <w:rPr>
          <w:rFonts w:ascii="Times New Roman" w:hAnsi="Times New Roman"/>
          <w:lang w:val="en-US"/>
        </w:rPr>
        <w:t xml:space="preserve"> </w:t>
      </w: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  <w:t xml:space="preserve"> 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463" w:type="dxa"/>
            <w:vMerge w:val="restart"/>
            <w:vAlign w:val="center"/>
          </w:tcPr>
          <w:p w:rsidR="00C3444D" w:rsidRPr="002D3179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D3179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4" w:type="dxa"/>
            <w:vMerge w:val="restart"/>
            <w:vAlign w:val="center"/>
          </w:tcPr>
          <w:p w:rsidR="00C3444D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3179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3" w:type="dxa"/>
            <w:gridSpan w:val="4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</w:p>
        </w:tc>
      </w:tr>
      <w:tr w:rsidR="00AC200D" w:rsidRPr="00801E13" w:rsidTr="002A3670">
        <w:trPr>
          <w:cantSplit/>
          <w:jc w:val="center"/>
        </w:trPr>
        <w:tc>
          <w:tcPr>
            <w:tcW w:w="463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AC200D" w:rsidRPr="00801E13" w:rsidRDefault="00AC200D" w:rsidP="0004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830" w:type="dxa"/>
            <w:gridSpan w:val="2"/>
            <w:vAlign w:val="center"/>
          </w:tcPr>
          <w:p w:rsidR="00AC200D" w:rsidRPr="00801E13" w:rsidRDefault="00AC200D" w:rsidP="0004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2122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00D" w:rsidRPr="00607B94" w:rsidTr="002A3670">
        <w:trPr>
          <w:cantSplit/>
          <w:trHeight w:val="832"/>
          <w:jc w:val="center"/>
        </w:trPr>
        <w:tc>
          <w:tcPr>
            <w:tcW w:w="463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9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1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C200D" w:rsidRPr="00607B94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AC200D" w:rsidRPr="00801E13" w:rsidRDefault="00AC200D" w:rsidP="001343B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Module 1 [General university and missionary courses]</w:t>
            </w:r>
          </w:p>
        </w:tc>
      </w:tr>
      <w:tr w:rsidR="00AC200D" w:rsidRPr="00801E13" w:rsidTr="002A3670">
        <w:trPr>
          <w:jc w:val="center"/>
        </w:trPr>
        <w:tc>
          <w:tcPr>
            <w:tcW w:w="463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History</w:t>
            </w:r>
            <w:proofErr w:type="spellEnd"/>
            <w:r>
              <w:rPr>
                <w:rFonts w:ascii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hAnsi="Times New Roman"/>
              </w:rPr>
              <w:t>Philosophy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lecture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45</w:t>
            </w:r>
          </w:p>
        </w:tc>
        <w:tc>
          <w:tcPr>
            <w:tcW w:w="87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E/3</w:t>
            </w:r>
            <w:r>
              <w:rPr>
                <w:rStyle w:val="Odwoanieprzypisudolnego"/>
                <w:rFonts w:ascii="Times New Roman" w:hAnsi="Times New Roman"/>
                <w:lang w:val="de-DE"/>
              </w:rPr>
              <w:footnoteReference w:id="6"/>
            </w:r>
          </w:p>
        </w:tc>
        <w:tc>
          <w:tcPr>
            <w:tcW w:w="929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12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cantSplit/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4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Practical English</w:t>
            </w:r>
            <w:r w:rsidR="00C3444D" w:rsidRPr="00801E13">
              <w:rPr>
                <w:rFonts w:ascii="Times New Roman" w:hAnsi="Times New Roman"/>
                <w:lang w:val="en-US"/>
              </w:rPr>
              <w:t xml:space="preserve"> – </w:t>
            </w:r>
            <w:r w:rsidR="00CA1428">
              <w:rPr>
                <w:rFonts w:ascii="Times New Roman" w:hAnsi="Times New Roman"/>
                <w:lang w:val="en-US"/>
              </w:rPr>
              <w:t xml:space="preserve">Business English </w:t>
            </w:r>
            <w:r w:rsidR="00C3444D" w:rsidRPr="00801E13">
              <w:rPr>
                <w:rFonts w:ascii="Times New Roman" w:hAnsi="Times New Roman"/>
                <w:lang w:val="en-US"/>
              </w:rPr>
              <w:t>(</w:t>
            </w:r>
            <w:r w:rsidRPr="00801E13">
              <w:rPr>
                <w:rFonts w:ascii="Times New Roman" w:hAnsi="Times New Roman"/>
                <w:lang w:val="en-US"/>
              </w:rPr>
              <w:t>classes</w:t>
            </w:r>
            <w:r w:rsidR="00C3444D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4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Irish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Welsh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4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Dutch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b/>
                <w:lang w:val="en-US"/>
              </w:rPr>
              <w:lastRenderedPageBreak/>
              <w:t>Module</w:t>
            </w:r>
            <w:r w:rsidR="00C3444D" w:rsidRPr="00801E13">
              <w:rPr>
                <w:rFonts w:ascii="Times New Roman" w:hAnsi="Times New Roman"/>
                <w:b/>
                <w:lang w:val="en-US"/>
              </w:rPr>
              <w:t xml:space="preserve"> 7</w:t>
            </w:r>
            <w:r w:rsidR="001343B5" w:rsidRPr="00801E1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lang w:val="en-US"/>
              </w:rPr>
              <w:t>[</w:t>
            </w:r>
            <w:r w:rsidR="006631E8" w:rsidRPr="00801E13">
              <w:rPr>
                <w:rFonts w:ascii="Times New Roman" w:hAnsi="Times New Roman"/>
                <w:b/>
                <w:lang w:val="en-US"/>
              </w:rPr>
              <w:t xml:space="preserve">Descriptive Grammar of English. </w:t>
            </w:r>
            <w:r w:rsidR="002D3179">
              <w:rPr>
                <w:rFonts w:ascii="Times New Roman" w:hAnsi="Times New Roman"/>
                <w:b/>
                <w:lang w:val="en-US"/>
              </w:rPr>
              <w:t>Morphology and Syntax</w:t>
            </w:r>
            <w:r w:rsidR="00C3444D" w:rsidRPr="00801E13">
              <w:rPr>
                <w:rFonts w:ascii="Times New Roman" w:hAnsi="Times New Roman"/>
                <w:b/>
                <w:lang w:val="en-US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Descriptive Grammar of English. Morphology and Syntax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pct25" w:color="auto" w:fill="auto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 9 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6631E8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 xml:space="preserve">History of English Literature </w:t>
            </w:r>
            <w:r w:rsidR="00C3444D" w:rsidRPr="00801E13">
              <w:rPr>
                <w:rFonts w:ascii="Times New Roman" w:hAnsi="Times New Roman"/>
                <w:lang w:val="en-US"/>
              </w:rPr>
              <w:t>II (</w:t>
            </w:r>
            <w:r w:rsidR="002A3670" w:rsidRPr="00801E13">
              <w:rPr>
                <w:rFonts w:ascii="Times New Roman" w:hAnsi="Times New Roman"/>
                <w:lang w:val="en-US"/>
              </w:rPr>
              <w:t>classes</w:t>
            </w:r>
            <w:r w:rsidR="00C3444D" w:rsidRPr="00801E13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4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 10 [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Linguistics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975F67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Introduction</w:t>
            </w:r>
            <w:proofErr w:type="spellEnd"/>
            <w:r>
              <w:rPr>
                <w:rFonts w:ascii="Times New Roman" w:hAnsi="Times New Roman"/>
              </w:rPr>
              <w:t xml:space="preserve"> to </w:t>
            </w:r>
            <w:proofErr w:type="spellStart"/>
            <w:r>
              <w:rPr>
                <w:rFonts w:ascii="Times New Roman" w:hAnsi="Times New Roman"/>
              </w:rPr>
              <w:t>Linguistics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9D4B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12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Teacher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training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specialization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672EEA" w:rsidRDefault="00672EEA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72EEA">
              <w:rPr>
                <w:rFonts w:ascii="Times New Roman" w:hAnsi="Times New Roman"/>
                <w:lang w:val="en-US"/>
              </w:rPr>
              <w:t>Developmental and educ</w:t>
            </w:r>
            <w:r>
              <w:rPr>
                <w:rFonts w:ascii="Times New Roman" w:hAnsi="Times New Roman"/>
                <w:lang w:val="en-US"/>
              </w:rPr>
              <w:t xml:space="preserve">ational psychology of school children </w:t>
            </w:r>
            <w:r w:rsidR="00C3444D" w:rsidRPr="00672EEA">
              <w:rPr>
                <w:rFonts w:ascii="Times New Roman" w:hAnsi="Times New Roman"/>
                <w:lang w:val="en-US"/>
              </w:rPr>
              <w:t>(</w:t>
            </w:r>
            <w:r w:rsidR="002A3670" w:rsidRPr="00672EEA">
              <w:rPr>
                <w:rFonts w:ascii="Times New Roman" w:hAnsi="Times New Roman"/>
                <w:lang w:val="en-US"/>
              </w:rPr>
              <w:t>lecture</w:t>
            </w:r>
            <w:r w:rsidR="00C3444D" w:rsidRPr="00672EEA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372CD9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672EEA" w:rsidRDefault="00672EEA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72EEA">
              <w:rPr>
                <w:rFonts w:ascii="Times New Roman" w:hAnsi="Times New Roman"/>
                <w:lang w:val="en-US"/>
              </w:rPr>
              <w:t>School pedagogy with elements o</w:t>
            </w:r>
            <w:r>
              <w:rPr>
                <w:rFonts w:ascii="Times New Roman" w:hAnsi="Times New Roman"/>
                <w:lang w:val="en-US"/>
              </w:rPr>
              <w:t>f social pedagogy</w:t>
            </w:r>
            <w:r w:rsidR="00C3444D" w:rsidRPr="00A94CF5">
              <w:rPr>
                <w:rFonts w:ascii="Times New Roman" w:hAnsi="Times New Roman"/>
                <w:lang w:val="en-US"/>
              </w:rPr>
              <w:t xml:space="preserve"> (</w:t>
            </w:r>
            <w:r w:rsidR="002A3670" w:rsidRPr="00A94CF5">
              <w:rPr>
                <w:rFonts w:ascii="Times New Roman" w:hAnsi="Times New Roman"/>
                <w:lang w:val="en-US"/>
              </w:rPr>
              <w:t>lecture</w:t>
            </w:r>
            <w:r w:rsidR="00C3444D" w:rsidRPr="00A94CF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372CD9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A94CF5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General </w:t>
            </w:r>
            <w:proofErr w:type="spellStart"/>
            <w:r>
              <w:rPr>
                <w:rFonts w:ascii="Times New Roman" w:hAnsi="Times New Roman"/>
              </w:rPr>
              <w:t>didactics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lecture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vAlign w:val="center"/>
          </w:tcPr>
          <w:p w:rsidR="00C3444D" w:rsidRPr="00801E13" w:rsidRDefault="00A94CF5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English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Teaching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Z/4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vAlign w:val="center"/>
          </w:tcPr>
          <w:p w:rsidR="00C3444D" w:rsidRPr="001D3AE7" w:rsidRDefault="001D3AE7" w:rsidP="001D3AE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3AE7">
              <w:rPr>
                <w:rFonts w:ascii="Times New Roman" w:hAnsi="Times New Roman"/>
                <w:lang w:val="en-US"/>
              </w:rPr>
              <w:t>Observation P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1D3AE7">
              <w:rPr>
                <w:rFonts w:ascii="Times New Roman" w:hAnsi="Times New Roman"/>
                <w:lang w:val="en-US"/>
              </w:rPr>
              <w:t xml:space="preserve">actice </w:t>
            </w:r>
          </w:p>
        </w:tc>
        <w:tc>
          <w:tcPr>
            <w:tcW w:w="900" w:type="dxa"/>
            <w:vAlign w:val="center"/>
          </w:tcPr>
          <w:p w:rsidR="00C3444D" w:rsidRPr="001D3AE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C3444D" w:rsidRPr="001D3AE7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highlight w:val="lightGray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"/>
        <w:gridCol w:w="3024"/>
        <w:gridCol w:w="901"/>
        <w:gridCol w:w="872"/>
        <w:gridCol w:w="929"/>
        <w:gridCol w:w="901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6631E8" w:rsidP="00801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C3444D" w:rsidRPr="00801E13" w:rsidTr="002A3670">
        <w:trPr>
          <w:jc w:val="center"/>
        </w:trPr>
        <w:tc>
          <w:tcPr>
            <w:tcW w:w="46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4" w:type="dxa"/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E/3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87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C3444D" w:rsidRPr="00801E13">
              <w:rPr>
                <w:rFonts w:ascii="Times New Roman" w:hAnsi="Times New Roman"/>
                <w:b/>
                <w:bCs/>
              </w:rPr>
              <w:t>765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420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345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87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9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1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</w:rPr>
      </w:pP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</w:rPr>
      </w:pP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p w:rsidR="00C3444D" w:rsidRDefault="00C3444D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-86995</wp:posOffset>
            </wp:positionV>
            <wp:extent cx="1216660" cy="1065530"/>
            <wp:effectExtent l="19050" t="0" r="2540" b="0"/>
            <wp:wrapTight wrapText="bothSides">
              <wp:wrapPolygon edited="0">
                <wp:start x="-338" y="0"/>
                <wp:lineTo x="-338" y="21240"/>
                <wp:lineTo x="21645" y="21240"/>
                <wp:lineTo x="21645" y="0"/>
                <wp:lineTo x="-338" y="0"/>
              </wp:wrapPolygon>
            </wp:wrapTight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noProof/>
          <w:sz w:val="24"/>
          <w:szCs w:val="24"/>
          <w:lang w:val="en-US"/>
        </w:rPr>
        <w:t>John Paul II Catholic University of Lublin</w:t>
      </w:r>
    </w:p>
    <w:p w:rsidR="00254A5E" w:rsidRPr="003128F2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 w:rsidRPr="003128F2">
        <w:rPr>
          <w:rFonts w:ascii="Palatino Linotype" w:hAnsi="Palatino Linotype" w:cs="Times New Roman"/>
          <w:sz w:val="24"/>
          <w:szCs w:val="24"/>
          <w:lang w:val="en-US"/>
        </w:rPr>
        <w:t>Institute of English Studies</w:t>
      </w: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 w:cs="Times New Roman"/>
          <w:sz w:val="24"/>
          <w:szCs w:val="24"/>
          <w:lang w:val="en-US"/>
        </w:rPr>
        <w:t xml:space="preserve">Al.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/>
        </w:rPr>
        <w:t>Racławickie</w:t>
      </w:r>
      <w:proofErr w:type="spellEnd"/>
      <w:r>
        <w:rPr>
          <w:rFonts w:ascii="Palatino Linotype" w:hAnsi="Palatino Linotype" w:cs="Times New Roman"/>
          <w:sz w:val="24"/>
          <w:szCs w:val="24"/>
          <w:lang w:val="en-US"/>
        </w:rPr>
        <w:t xml:space="preserve"> 14, 20-950 Lublin</w:t>
      </w:r>
    </w:p>
    <w:p w:rsidR="00254A5E" w:rsidRDefault="00254A5E" w:rsidP="00254A5E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607B94" w:rsidRDefault="00607B94" w:rsidP="00607B94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hyperlink r:id="rId12" w:history="1">
        <w:r w:rsidRPr="00607B94">
          <w:rPr>
            <w:rStyle w:val="Hipercze"/>
            <w:rFonts w:ascii="Palatino Linotype" w:hAnsi="Palatino Linotype"/>
            <w:color w:val="auto"/>
            <w:sz w:val="24"/>
            <w:szCs w:val="24"/>
            <w:lang w:val="en-US"/>
          </w:rPr>
          <w:t>ifa@kul.pl</w:t>
        </w:r>
      </w:hyperlink>
      <w:r>
        <w:rPr>
          <w:rFonts w:ascii="Palatino Linotype" w:hAnsi="Palatino Linotype"/>
          <w:sz w:val="24"/>
          <w:szCs w:val="24"/>
          <w:lang w:val="en-US"/>
        </w:rPr>
        <w:t>, www.kul.pl/ifa</w:t>
      </w:r>
    </w:p>
    <w:p w:rsidR="00254A5E" w:rsidRPr="00C4260A" w:rsidRDefault="00254A5E" w:rsidP="00254A5E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Palatino Linotype" w:hAnsi="Palatino Linotype"/>
          <w:lang w:val="en-US"/>
        </w:rPr>
        <w:t>__________________________________________________________________________________</w:t>
      </w:r>
    </w:p>
    <w:p w:rsidR="00C3444D" w:rsidRPr="00C4260A" w:rsidRDefault="00C3444D" w:rsidP="00801E13">
      <w:pPr>
        <w:spacing w:after="0" w:line="240" w:lineRule="auto"/>
        <w:rPr>
          <w:rFonts w:ascii="Times New Roman" w:hAnsi="Times New Roman"/>
          <w:lang w:val="en-US"/>
        </w:rPr>
      </w:pPr>
    </w:p>
    <w:p w:rsidR="00254A5E" w:rsidRDefault="00254A5E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254A5E" w:rsidRDefault="00254A5E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3F6FF5" w:rsidRDefault="003F6FF5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01E13">
        <w:rPr>
          <w:rFonts w:ascii="Times New Roman" w:hAnsi="Times New Roman"/>
          <w:b/>
          <w:lang w:val="en-US"/>
        </w:rPr>
        <w:t>English Studies, KUL</w:t>
      </w: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Year T</w:t>
      </w:r>
      <w:r w:rsidR="003976B3" w:rsidRPr="00801E13">
        <w:rPr>
          <w:rFonts w:ascii="Times New Roman" w:hAnsi="Times New Roman"/>
          <w:lang w:val="en-US"/>
        </w:rPr>
        <w:t>hree</w:t>
      </w:r>
      <w:r w:rsidRPr="00801E13">
        <w:rPr>
          <w:rFonts w:ascii="Times New Roman" w:hAnsi="Times New Roman"/>
          <w:lang w:val="en-US"/>
        </w:rPr>
        <w:t>, BA studies (first-cycle studies)</w:t>
      </w:r>
    </w:p>
    <w:p w:rsidR="00C3444D" w:rsidRPr="00801E13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>full-time course, 2014/2015</w:t>
      </w:r>
    </w:p>
    <w:p w:rsidR="00C3444D" w:rsidRDefault="00C3444D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3F6FF5" w:rsidRDefault="003F6FF5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3F6FF5" w:rsidRPr="00801E13" w:rsidRDefault="003F6FF5" w:rsidP="00801E13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lang w:val="en-US"/>
        </w:rPr>
      </w:pPr>
      <w:r w:rsidRPr="00801E13">
        <w:rPr>
          <w:rFonts w:ascii="Times New Roman" w:hAnsi="Times New Roman"/>
          <w:lang w:val="en-US"/>
        </w:rPr>
        <w:t xml:space="preserve">General academic profile without any specialization </w:t>
      </w: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801E13">
        <w:rPr>
          <w:rFonts w:ascii="Times New Roman" w:hAnsi="Times New Roman"/>
          <w:b/>
          <w:bCs/>
          <w:lang w:val="en-US"/>
        </w:rPr>
        <w:tab/>
      </w:r>
      <w:r w:rsidRPr="00801E13">
        <w:rPr>
          <w:rFonts w:ascii="Times New Roman" w:hAnsi="Times New Roman"/>
          <w:b/>
          <w:bCs/>
          <w:lang w:val="en-US"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C3444D" w:rsidRPr="00C4260A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4260A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3" w:type="dxa"/>
            <w:vMerge w:val="restart"/>
            <w:vAlign w:val="center"/>
          </w:tcPr>
          <w:p w:rsidR="00C3444D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60A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0" w:type="dxa"/>
            <w:gridSpan w:val="4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</w:p>
        </w:tc>
      </w:tr>
      <w:tr w:rsidR="00C3444D" w:rsidRPr="00801E13" w:rsidTr="002A367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C3444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828" w:type="dxa"/>
            <w:gridSpan w:val="2"/>
            <w:vAlign w:val="center"/>
          </w:tcPr>
          <w:p w:rsidR="00C3444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2122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44D" w:rsidRPr="00607B94" w:rsidTr="002A367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8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0" w:type="dxa"/>
            <w:vAlign w:val="center"/>
          </w:tcPr>
          <w:p w:rsidR="00C3444D" w:rsidRPr="00801E13" w:rsidRDefault="000F1064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3444D" w:rsidRPr="00607B94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B00087" w:rsidP="001343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Module 1 [General university and missionary courses]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Ethics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lecture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E/2</w:t>
            </w:r>
            <w:r w:rsidR="003F6FF5">
              <w:rPr>
                <w:rStyle w:val="Odwoanieprzypisudolnego"/>
                <w:rFonts w:ascii="Times New Roman" w:hAnsi="Times New Roman"/>
                <w:lang w:val="de-DE"/>
              </w:rPr>
              <w:footnoteReference w:id="7"/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372CD9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Z/4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3F6FF5">
        <w:trPr>
          <w:jc w:val="center"/>
        </w:trPr>
        <w:tc>
          <w:tcPr>
            <w:tcW w:w="467" w:type="dxa"/>
            <w:shd w:val="clear" w:color="auto" w:fill="FFFFFF" w:themeFill="background1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3F6FF5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tcBorders>
              <w:bottom w:val="nil"/>
            </w:tcBorders>
            <w:shd w:val="pct25" w:color="auto" w:fill="auto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5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Irish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Welsh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Dutch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6 [</w:t>
            </w:r>
            <w:r w:rsidR="00020018">
              <w:rPr>
                <w:rFonts w:ascii="Times New Roman" w:hAnsi="Times New Roman"/>
                <w:b/>
                <w:lang w:val="de-DE"/>
              </w:rPr>
              <w:t xml:space="preserve">BA </w:t>
            </w:r>
            <w:proofErr w:type="spellStart"/>
            <w:r w:rsidR="00020018">
              <w:rPr>
                <w:rFonts w:ascii="Times New Roman" w:hAnsi="Times New Roman"/>
                <w:b/>
                <w:lang w:val="de-DE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  <w:b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British </w:t>
            </w:r>
            <w:proofErr w:type="spellStart"/>
            <w:r>
              <w:rPr>
                <w:rFonts w:ascii="Times New Roman" w:hAnsi="Times New Roman"/>
              </w:rPr>
              <w:t>Literature</w:t>
            </w:r>
            <w:proofErr w:type="spellEnd"/>
          </w:p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(</w:t>
            </w:r>
            <w:r w:rsidR="00020018">
              <w:rPr>
                <w:rFonts w:ascii="Times New Roman" w:hAnsi="Times New Roman"/>
              </w:rPr>
              <w:t xml:space="preserve">BA </w:t>
            </w:r>
            <w:proofErr w:type="spellStart"/>
            <w:r w:rsidR="00020018">
              <w:rPr>
                <w:rFonts w:ascii="Times New Roman" w:hAnsi="Times New Roman"/>
              </w:rPr>
              <w:t>seminar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American </w:t>
            </w:r>
            <w:proofErr w:type="spellStart"/>
            <w:r>
              <w:rPr>
                <w:rFonts w:ascii="Times New Roman" w:hAnsi="Times New Roman"/>
              </w:rPr>
              <w:t>Literature</w:t>
            </w:r>
            <w:proofErr w:type="spellEnd"/>
            <w:r w:rsidR="00AC200D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Morphology</w:t>
            </w:r>
            <w:proofErr w:type="spellEnd"/>
          </w:p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(</w:t>
            </w:r>
            <w:r w:rsidR="00020018">
              <w:rPr>
                <w:rFonts w:ascii="Times New Roman" w:hAnsi="Times New Roman"/>
              </w:rPr>
              <w:t xml:space="preserve">BA </w:t>
            </w:r>
            <w:proofErr w:type="spellStart"/>
            <w:r w:rsidR="00020018">
              <w:rPr>
                <w:rFonts w:ascii="Times New Roman" w:hAnsi="Times New Roman"/>
              </w:rPr>
              <w:t>seminar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Syntax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Culture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Studies</w:t>
            </w:r>
            <w:proofErr w:type="spellEnd"/>
          </w:p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(</w:t>
            </w:r>
            <w:r w:rsidR="00020018">
              <w:rPr>
                <w:rFonts w:ascii="Times New Roman" w:hAnsi="Times New Roman"/>
              </w:rPr>
              <w:t xml:space="preserve">BA </w:t>
            </w:r>
            <w:proofErr w:type="spellStart"/>
            <w:r w:rsidR="00020018">
              <w:rPr>
                <w:rFonts w:ascii="Times New Roman" w:hAnsi="Times New Roman"/>
              </w:rPr>
              <w:t>seminar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trHeight w:val="77"/>
          <w:jc w:val="center"/>
        </w:trPr>
        <w:tc>
          <w:tcPr>
            <w:tcW w:w="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2572AF" w:rsidRDefault="002572AF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72AF">
              <w:rPr>
                <w:rFonts w:ascii="Times New Roman" w:hAnsi="Times New Roman"/>
                <w:lang w:val="en-US"/>
              </w:rPr>
              <w:t>Teacher Training Course</w:t>
            </w:r>
            <w:r w:rsidR="00C3444D" w:rsidRPr="002572AF">
              <w:rPr>
                <w:rFonts w:ascii="Times New Roman" w:hAnsi="Times New Roman"/>
                <w:lang w:val="en-US"/>
              </w:rPr>
              <w:t xml:space="preserve">  (</w:t>
            </w:r>
            <w:r w:rsidR="00020018" w:rsidRPr="002572AF">
              <w:rPr>
                <w:rFonts w:ascii="Times New Roman" w:hAnsi="Times New Roman"/>
                <w:lang w:val="en-US"/>
              </w:rPr>
              <w:t>BA seminar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9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lecture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</w:p>
        </w:tc>
      </w:tr>
      <w:tr w:rsidR="00C3444D" w:rsidRPr="00801E13" w:rsidTr="002A3670">
        <w:trPr>
          <w:trHeight w:val="637"/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11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Linguistics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2572AF" w:rsidRDefault="002572AF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History of the English language </w:t>
            </w:r>
            <w:r w:rsidR="00C3444D" w:rsidRPr="002572AF">
              <w:rPr>
                <w:rFonts w:ascii="Times New Roman" w:hAnsi="Times New Roman"/>
                <w:lang w:val="en-US"/>
              </w:rPr>
              <w:t>(</w:t>
            </w:r>
            <w:r w:rsidR="002A3670" w:rsidRPr="002572AF">
              <w:rPr>
                <w:rFonts w:ascii="Times New Roman" w:hAnsi="Times New Roman"/>
                <w:lang w:val="en-US"/>
              </w:rPr>
              <w:t>lecture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2572AF" w:rsidRDefault="002572AF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History of the English language </w:t>
            </w:r>
            <w:r w:rsidR="00C3444D" w:rsidRPr="002572AF">
              <w:rPr>
                <w:rFonts w:ascii="Times New Roman" w:hAnsi="Times New Roman"/>
                <w:lang w:val="en-US"/>
              </w:rPr>
              <w:t>(</w:t>
            </w:r>
            <w:r w:rsidR="002A3670" w:rsidRPr="002572AF">
              <w:rPr>
                <w:rFonts w:ascii="Times New Roman" w:hAnsi="Times New Roman"/>
                <w:lang w:val="en-US"/>
              </w:rPr>
              <w:t>classes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Z/4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Wiedza o akwizycji i nauce jęz. (</w:t>
            </w:r>
            <w:proofErr w:type="spellStart"/>
            <w:r w:rsidR="002A3670" w:rsidRPr="00801E13">
              <w:rPr>
                <w:rFonts w:ascii="Times New Roman" w:hAnsi="Times New Roman"/>
              </w:rPr>
              <w:t>lecture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Contrastive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grammar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6631E8" w:rsidP="001343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Second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B2+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exam</w:t>
            </w:r>
            <w:proofErr w:type="spellEnd"/>
            <w:r>
              <w:rPr>
                <w:rFonts w:ascii="Times New Roman" w:hAnsi="Times New Roman"/>
              </w:rPr>
              <w:t xml:space="preserve"> &amp; BA </w:t>
            </w:r>
            <w:proofErr w:type="spellStart"/>
            <w:r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90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C3444D" w:rsidRPr="00801E13">
              <w:rPr>
                <w:rFonts w:ascii="Times New Roman" w:hAnsi="Times New Roman"/>
                <w:b/>
                <w:bCs/>
              </w:rPr>
              <w:t>585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360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225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90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p w:rsidR="00C3444D" w:rsidRDefault="00C3444D" w:rsidP="00801E13">
      <w:pPr>
        <w:spacing w:after="0" w:line="240" w:lineRule="auto"/>
        <w:rPr>
          <w:rFonts w:ascii="Times New Roman" w:hAnsi="Times New Roman"/>
        </w:rPr>
      </w:pPr>
    </w:p>
    <w:p w:rsidR="00254A5E" w:rsidRDefault="00254A5E" w:rsidP="00801E13">
      <w:pPr>
        <w:spacing w:after="0" w:line="240" w:lineRule="auto"/>
        <w:rPr>
          <w:rFonts w:ascii="Times New Roman" w:hAnsi="Times New Roman"/>
        </w:rPr>
      </w:pPr>
    </w:p>
    <w:p w:rsidR="00254A5E" w:rsidRPr="00801E13" w:rsidRDefault="00254A5E" w:rsidP="00801E13">
      <w:pPr>
        <w:spacing w:after="0" w:line="240" w:lineRule="auto"/>
        <w:rPr>
          <w:rFonts w:ascii="Times New Roman" w:hAnsi="Times New Roman"/>
        </w:rPr>
      </w:pPr>
    </w:p>
    <w:p w:rsidR="00C3444D" w:rsidRPr="00801E13" w:rsidRDefault="008D048D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en-US"/>
        </w:rPr>
        <w:t>G</w:t>
      </w:r>
      <w:r w:rsidR="007830B3" w:rsidRPr="00801E13">
        <w:rPr>
          <w:rFonts w:ascii="Times New Roman" w:hAnsi="Times New Roman"/>
          <w:lang w:val="en-US"/>
        </w:rPr>
        <w:t xml:space="preserve">eneral academic profile with the </w:t>
      </w:r>
      <w:r w:rsidR="00801E13">
        <w:rPr>
          <w:rFonts w:ascii="Times New Roman" w:hAnsi="Times New Roman"/>
          <w:lang w:val="en-US"/>
        </w:rPr>
        <w:t xml:space="preserve">teacher training specialization </w:t>
      </w:r>
      <w:r w:rsidR="00C3444D" w:rsidRPr="00801E13">
        <w:rPr>
          <w:rFonts w:ascii="Times New Roman" w:hAnsi="Times New Roman"/>
          <w:b/>
          <w:bCs/>
          <w:lang w:val="en-US"/>
        </w:rPr>
        <w:tab/>
      </w:r>
      <w:r w:rsidR="00C3444D" w:rsidRPr="00801E13">
        <w:rPr>
          <w:rFonts w:ascii="Times New Roman" w:hAnsi="Times New Roman"/>
          <w:b/>
          <w:bCs/>
          <w:lang w:val="en-US"/>
        </w:rPr>
        <w:tab/>
      </w: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  <w:b/>
          <w:bCs/>
          <w:lang w:val="en-U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C3444D" w:rsidRPr="008D048D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D048D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3023" w:type="dxa"/>
            <w:vMerge w:val="restart"/>
            <w:vAlign w:val="center"/>
          </w:tcPr>
          <w:p w:rsidR="00C3444D" w:rsidRPr="00801E13" w:rsidRDefault="00801E13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48D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Subject</w:t>
            </w:r>
            <w:proofErr w:type="spellEnd"/>
          </w:p>
        </w:tc>
        <w:tc>
          <w:tcPr>
            <w:tcW w:w="3600" w:type="dxa"/>
            <w:gridSpan w:val="4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2122" w:type="dxa"/>
            <w:vMerge w:val="restart"/>
            <w:vAlign w:val="center"/>
          </w:tcPr>
          <w:p w:rsidR="00C3444D" w:rsidRPr="00801E13" w:rsidRDefault="002A3670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Remarks</w:t>
            </w:r>
            <w:proofErr w:type="spellEnd"/>
          </w:p>
        </w:tc>
      </w:tr>
      <w:tr w:rsidR="00AC200D" w:rsidRPr="00801E13" w:rsidTr="002A367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AC200D" w:rsidRPr="00801E13" w:rsidRDefault="00AC200D" w:rsidP="0004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828" w:type="dxa"/>
            <w:gridSpan w:val="2"/>
            <w:vAlign w:val="center"/>
          </w:tcPr>
          <w:p w:rsidR="00AC200D" w:rsidRPr="00801E13" w:rsidRDefault="00AC200D" w:rsidP="00044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2122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200D" w:rsidRPr="00607B94" w:rsidTr="002A3670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3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87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928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Hours</w:t>
            </w:r>
            <w:proofErr w:type="spellEnd"/>
            <w:r w:rsidRPr="00801E13">
              <w:rPr>
                <w:rFonts w:ascii="Times New Roman" w:hAnsi="Times New Roman"/>
              </w:rPr>
              <w:t xml:space="preserve"> per </w:t>
            </w:r>
            <w:proofErr w:type="spellStart"/>
            <w:r w:rsidRPr="00801E13">
              <w:rPr>
                <w:rFonts w:ascii="Times New Roman" w:hAnsi="Times New Roman"/>
              </w:rPr>
              <w:t>semester</w:t>
            </w:r>
            <w:proofErr w:type="spellEnd"/>
          </w:p>
        </w:tc>
        <w:tc>
          <w:tcPr>
            <w:tcW w:w="900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lang w:val="en-US"/>
              </w:rPr>
              <w:t>Form of assess./ECTS points</w:t>
            </w:r>
          </w:p>
        </w:tc>
        <w:tc>
          <w:tcPr>
            <w:tcW w:w="2122" w:type="dxa"/>
            <w:vMerge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C200D" w:rsidRPr="00607B94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AC200D" w:rsidRPr="00801E13" w:rsidRDefault="00AC200D" w:rsidP="001343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Module 1 [General university and missionary courses]</w:t>
            </w:r>
          </w:p>
        </w:tc>
      </w:tr>
      <w:tr w:rsidR="00AC200D" w:rsidRPr="00801E13" w:rsidTr="002A3670">
        <w:trPr>
          <w:jc w:val="center"/>
        </w:trPr>
        <w:tc>
          <w:tcPr>
            <w:tcW w:w="467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Ethics</w:t>
            </w:r>
            <w:proofErr w:type="spellEnd"/>
            <w:r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lecture</w:t>
            </w:r>
            <w:proofErr w:type="spellEnd"/>
            <w:r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30</w:t>
            </w:r>
          </w:p>
        </w:tc>
        <w:tc>
          <w:tcPr>
            <w:tcW w:w="87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E/2</w:t>
            </w:r>
            <w:r>
              <w:rPr>
                <w:rStyle w:val="Odwoanieprzypisudolnego"/>
                <w:rFonts w:ascii="Times New Roman" w:hAnsi="Times New Roman"/>
                <w:lang w:val="de-DE"/>
              </w:rPr>
              <w:footnoteReference w:id="8"/>
            </w:r>
          </w:p>
        </w:tc>
        <w:tc>
          <w:tcPr>
            <w:tcW w:w="928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900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801E13">
              <w:rPr>
                <w:rFonts w:ascii="Times New Roman" w:hAnsi="Times New Roman"/>
                <w:lang w:val="de-DE"/>
              </w:rPr>
              <w:t>-</w:t>
            </w:r>
          </w:p>
        </w:tc>
        <w:tc>
          <w:tcPr>
            <w:tcW w:w="2122" w:type="dxa"/>
            <w:vAlign w:val="center"/>
          </w:tcPr>
          <w:p w:rsidR="00AC200D" w:rsidRPr="00801E13" w:rsidRDefault="00AC200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! </w:t>
            </w:r>
            <w:proofErr w:type="spellStart"/>
            <w:r w:rsidRPr="00801E13">
              <w:rPr>
                <w:rFonts w:ascii="Times New Roman" w:hAnsi="Times New Roman"/>
              </w:rPr>
              <w:t>course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in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Polish</w:t>
            </w:r>
            <w:proofErr w:type="spellEnd"/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3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English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conversation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vocabulary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writing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Z/4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Practical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</w:rPr>
              <w:t>English</w:t>
            </w:r>
            <w:proofErr w:type="spellEnd"/>
            <w:r w:rsidR="00C3444D" w:rsidRPr="00801E13">
              <w:rPr>
                <w:rFonts w:ascii="Times New Roman" w:hAnsi="Times New Roman"/>
              </w:rPr>
              <w:t xml:space="preserve"> – </w:t>
            </w:r>
            <w:proofErr w:type="spellStart"/>
            <w:r w:rsidRPr="00801E13">
              <w:rPr>
                <w:rFonts w:ascii="Times New Roman" w:hAnsi="Times New Roman"/>
              </w:rPr>
              <w:t>grammar</w:t>
            </w:r>
            <w:proofErr w:type="spellEnd"/>
            <w:r w:rsidRPr="00801E13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607B94" w:rsidTr="002A3670">
        <w:trPr>
          <w:jc w:val="center"/>
        </w:trPr>
        <w:tc>
          <w:tcPr>
            <w:tcW w:w="9212" w:type="dxa"/>
            <w:gridSpan w:val="7"/>
            <w:tcBorders>
              <w:bottom w:val="nil"/>
            </w:tcBorders>
            <w:shd w:val="pct25" w:color="auto" w:fill="auto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5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Foreign</w:t>
            </w:r>
            <w:proofErr w:type="spellEnd"/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language</w:t>
            </w:r>
            <w:proofErr w:type="spellEnd"/>
            <w:r w:rsidR="009D4B5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801E13">
              <w:rPr>
                <w:rFonts w:ascii="Times New Roman" w:hAnsi="Times New Roman"/>
                <w:b/>
                <w:lang w:val="de-DE"/>
              </w:rPr>
              <w:t>courses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] -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elective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="0002001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Irish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nil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Welsh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trHeight w:val="138"/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A142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Dutch </w:t>
            </w:r>
            <w:r w:rsidR="00C3444D" w:rsidRPr="00801E13">
              <w:rPr>
                <w:rFonts w:ascii="Times New Roman" w:hAnsi="Times New Roman"/>
              </w:rPr>
              <w:t>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2A3670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6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 [</w:t>
            </w:r>
            <w:r w:rsidR="00020018">
              <w:rPr>
                <w:rFonts w:ascii="Times New Roman" w:hAnsi="Times New Roman"/>
                <w:b/>
                <w:lang w:val="de-DE"/>
              </w:rPr>
              <w:t xml:space="preserve">BA </w:t>
            </w:r>
            <w:proofErr w:type="spellStart"/>
            <w:r w:rsidR="00020018">
              <w:rPr>
                <w:rFonts w:ascii="Times New Roman" w:hAnsi="Times New Roman"/>
                <w:b/>
                <w:lang w:val="de-DE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  <w:b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020018" w:rsidP="00E812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British </w:t>
            </w:r>
            <w:proofErr w:type="spellStart"/>
            <w:r>
              <w:rPr>
                <w:rFonts w:ascii="Times New Roman" w:hAnsi="Times New Roman"/>
              </w:rPr>
              <w:t>Literature</w:t>
            </w:r>
            <w:proofErr w:type="spellEnd"/>
            <w:r w:rsidR="00E812BB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American </w:t>
            </w:r>
            <w:proofErr w:type="spellStart"/>
            <w:r>
              <w:rPr>
                <w:rFonts w:ascii="Times New Roman" w:hAnsi="Times New Roman"/>
              </w:rPr>
              <w:t>Literature</w:t>
            </w:r>
            <w:proofErr w:type="spellEnd"/>
            <w:r w:rsidR="00E812BB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E812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Morphology</w:t>
            </w:r>
            <w:proofErr w:type="spellEnd"/>
            <w:r w:rsidR="00E812BB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Syntax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5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020018" w:rsidP="00E812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Culture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Studies</w:t>
            </w:r>
            <w:proofErr w:type="spellEnd"/>
            <w:r w:rsidR="00E812BB"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seminar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6</w:t>
            </w:r>
          </w:p>
        </w:tc>
        <w:tc>
          <w:tcPr>
            <w:tcW w:w="30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2572AF" w:rsidRDefault="002572AF" w:rsidP="004E22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72AF">
              <w:rPr>
                <w:rFonts w:ascii="Times New Roman" w:hAnsi="Times New Roman"/>
                <w:lang w:val="en-US"/>
              </w:rPr>
              <w:t>Teacher Training</w:t>
            </w:r>
            <w:r w:rsidR="00C3444D" w:rsidRPr="002572AF">
              <w:rPr>
                <w:rFonts w:ascii="Times New Roman" w:hAnsi="Times New Roman"/>
                <w:lang w:val="en-US"/>
              </w:rPr>
              <w:t xml:space="preserve"> (</w:t>
            </w:r>
            <w:r w:rsidR="00020018" w:rsidRPr="002572AF">
              <w:rPr>
                <w:rFonts w:ascii="Times New Roman" w:hAnsi="Times New Roman"/>
                <w:lang w:val="en-US"/>
              </w:rPr>
              <w:t>BA seminar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9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10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Literary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Theory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vAlign w:val="center"/>
          </w:tcPr>
          <w:p w:rsidR="00C3444D" w:rsidRPr="00975F67" w:rsidRDefault="00975F67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75F67">
              <w:rPr>
                <w:rFonts w:ascii="Times New Roman" w:hAnsi="Times New Roman"/>
                <w:lang w:val="en-US"/>
              </w:rPr>
              <w:t xml:space="preserve">History of American Literature </w:t>
            </w:r>
            <w:r w:rsidR="00C3444D" w:rsidRPr="00975F67">
              <w:rPr>
                <w:rFonts w:ascii="Times New Roman" w:hAnsi="Times New Roman"/>
                <w:lang w:val="en-US"/>
              </w:rPr>
              <w:t>(</w:t>
            </w:r>
            <w:r w:rsidR="002A3670" w:rsidRPr="00975F67">
              <w:rPr>
                <w:rFonts w:ascii="Times New Roman" w:hAnsi="Times New Roman"/>
                <w:lang w:val="en-US"/>
              </w:rPr>
              <w:t>classes</w:t>
            </w:r>
            <w:r w:rsidR="00C3444D" w:rsidRPr="00975F6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Z/3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C3444D" w:rsidRPr="00801E13" w:rsidRDefault="002A3670" w:rsidP="001343B5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12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9D4B52">
              <w:rPr>
                <w:rFonts w:ascii="Times New Roman" w:hAnsi="Times New Roman"/>
                <w:b/>
                <w:lang w:val="de-DE"/>
              </w:rPr>
              <w:t>Linguistics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>]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vAlign w:val="center"/>
          </w:tcPr>
          <w:p w:rsidR="00C3444D" w:rsidRPr="002572AF" w:rsidRDefault="002572AF" w:rsidP="00801E1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History of the English language </w:t>
            </w:r>
            <w:r w:rsidR="00C3444D" w:rsidRPr="002572AF">
              <w:rPr>
                <w:rFonts w:ascii="Times New Roman" w:hAnsi="Times New Roman"/>
                <w:lang w:val="en-US"/>
              </w:rPr>
              <w:t>(</w:t>
            </w:r>
            <w:r w:rsidR="002A3670" w:rsidRPr="002572AF">
              <w:rPr>
                <w:rFonts w:ascii="Times New Roman" w:hAnsi="Times New Roman"/>
                <w:lang w:val="en-US"/>
              </w:rPr>
              <w:t>lecture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01E13">
              <w:rPr>
                <w:rFonts w:ascii="Times New Roman" w:hAnsi="Times New Roman"/>
              </w:rPr>
              <w:t>Zbo</w:t>
            </w:r>
            <w:proofErr w:type="spellEnd"/>
            <w:r w:rsidRPr="00801E13">
              <w:rPr>
                <w:rFonts w:ascii="Times New Roman" w:hAnsi="Times New Roman"/>
              </w:rPr>
              <w:t>/1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vAlign w:val="center"/>
          </w:tcPr>
          <w:p w:rsidR="00C3444D" w:rsidRPr="002572AF" w:rsidRDefault="002572AF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History of the English language </w:t>
            </w:r>
            <w:r w:rsidR="00C3444D" w:rsidRPr="002572AF">
              <w:rPr>
                <w:rFonts w:ascii="Times New Roman" w:hAnsi="Times New Roman"/>
                <w:lang w:val="en-US"/>
              </w:rPr>
              <w:t>(</w:t>
            </w:r>
            <w:r w:rsidR="002A3670" w:rsidRPr="002572AF">
              <w:rPr>
                <w:rFonts w:ascii="Times New Roman" w:hAnsi="Times New Roman"/>
                <w:lang w:val="en-US"/>
              </w:rPr>
              <w:t>classes</w:t>
            </w:r>
            <w:r w:rsidR="00C3444D" w:rsidRPr="002572AF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Z/4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C3444D" w:rsidRPr="00801E13" w:rsidRDefault="002A3670" w:rsidP="009D4B5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1E13">
              <w:rPr>
                <w:rFonts w:ascii="Times New Roman" w:hAnsi="Times New Roman"/>
                <w:b/>
                <w:lang w:val="de-DE"/>
              </w:rPr>
              <w:t>Module</w:t>
            </w:r>
            <w:r w:rsidR="001343B5">
              <w:rPr>
                <w:rFonts w:ascii="Times New Roman" w:hAnsi="Times New Roman"/>
                <w:b/>
                <w:lang w:val="de-DE"/>
              </w:rPr>
              <w:t xml:space="preserve"> 13 </w:t>
            </w:r>
            <w:r w:rsidR="00C3444D" w:rsidRPr="00801E13">
              <w:rPr>
                <w:rFonts w:ascii="Times New Roman" w:hAnsi="Times New Roman"/>
                <w:b/>
                <w:lang w:val="de-DE"/>
              </w:rPr>
              <w:t>[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Teacher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training</w:t>
            </w:r>
            <w:proofErr w:type="spellEnd"/>
            <w:r w:rsidR="006631E8" w:rsidRPr="00801E13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="006631E8" w:rsidRPr="00801E13">
              <w:rPr>
                <w:rFonts w:ascii="Times New Roman" w:hAnsi="Times New Roman"/>
                <w:b/>
                <w:lang w:val="de-DE"/>
              </w:rPr>
              <w:t>specialization</w:t>
            </w:r>
            <w:proofErr w:type="spellEnd"/>
            <w:r w:rsidR="00C3444D" w:rsidRPr="00801E13">
              <w:rPr>
                <w:rFonts w:ascii="Times New Roman" w:hAnsi="Times New Roman"/>
                <w:b/>
                <w:lang w:val="de-DE"/>
              </w:rPr>
              <w:t xml:space="preserve">] </w:t>
            </w: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English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teaching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 xml:space="preserve"> (</w:t>
            </w:r>
            <w:proofErr w:type="spellStart"/>
            <w:r w:rsidR="002A3670" w:rsidRPr="00801E13">
              <w:rPr>
                <w:rFonts w:ascii="Times New Roman" w:hAnsi="Times New Roman"/>
              </w:rPr>
              <w:t>classes</w:t>
            </w:r>
            <w:proofErr w:type="spellEnd"/>
            <w:r w:rsidR="00C3444D" w:rsidRPr="00801E13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vAlign w:val="center"/>
          </w:tcPr>
          <w:p w:rsidR="00C3444D" w:rsidRPr="00801E13" w:rsidRDefault="004943D8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Teaching</w:t>
            </w:r>
            <w:proofErr w:type="spellEnd"/>
            <w:r w:rsidR="002572AF">
              <w:rPr>
                <w:rFonts w:ascii="Times New Roman" w:hAnsi="Times New Roman"/>
              </w:rPr>
              <w:t xml:space="preserve"> </w:t>
            </w:r>
            <w:proofErr w:type="spellStart"/>
            <w:r w:rsidR="002572AF">
              <w:rPr>
                <w:rFonts w:ascii="Times New Roman" w:hAnsi="Times New Roman"/>
              </w:rPr>
              <w:t>practice</w:t>
            </w:r>
            <w:proofErr w:type="spellEnd"/>
            <w:r w:rsidR="002572AF">
              <w:rPr>
                <w:rFonts w:ascii="Times New Roman" w:hAnsi="Times New Roman"/>
              </w:rPr>
              <w:t xml:space="preserve"> (</w:t>
            </w:r>
            <w:r w:rsidR="00C3444D" w:rsidRPr="00801E13">
              <w:rPr>
                <w:rFonts w:ascii="Times New Roman" w:hAnsi="Times New Roman"/>
              </w:rPr>
              <w:t>15.09-31.10)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801E13">
              <w:rPr>
                <w:rFonts w:ascii="Times New Roman" w:hAnsi="Times New Roman"/>
                <w:highlight w:val="lightGray"/>
              </w:rPr>
              <w:t>30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Z/1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-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  <w:vAlign w:val="center"/>
          </w:tcPr>
          <w:p w:rsidR="00C3444D" w:rsidRPr="002572AF" w:rsidRDefault="004943D8" w:rsidP="00A12FE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Teaching</w:t>
            </w:r>
            <w:r w:rsidR="00A12FE0">
              <w:rPr>
                <w:rFonts w:ascii="Times New Roman" w:hAnsi="Times New Roman"/>
                <w:lang w:val="en-US"/>
              </w:rPr>
              <w:t xml:space="preserve"> pract</w:t>
            </w:r>
            <w:r w:rsidR="002572AF" w:rsidRPr="002572AF">
              <w:rPr>
                <w:rFonts w:ascii="Times New Roman" w:hAnsi="Times New Roman"/>
                <w:lang w:val="en-US"/>
              </w:rPr>
              <w:t>ice</w:t>
            </w:r>
            <w:r w:rsidR="002572AF">
              <w:rPr>
                <w:rFonts w:ascii="Times New Roman" w:hAnsi="Times New Roman"/>
                <w:lang w:val="en-US"/>
              </w:rPr>
              <w:t xml:space="preserve"> (</w:t>
            </w:r>
            <w:r w:rsidR="00C3444D" w:rsidRPr="002572AF">
              <w:rPr>
                <w:rFonts w:ascii="Times New Roman" w:hAnsi="Times New Roman"/>
                <w:lang w:val="en-US"/>
              </w:rPr>
              <w:t>15.09-31.10)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highlight w:val="lightGray"/>
              </w:rPr>
            </w:pPr>
            <w:r w:rsidRPr="00801E13">
              <w:rPr>
                <w:rFonts w:ascii="Times New Roman" w:hAnsi="Times New Roman"/>
                <w:highlight w:val="lightGray"/>
              </w:rPr>
              <w:t>90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Z/2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C3444D" w:rsidRPr="00801E13" w:rsidTr="002A3670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C3444D" w:rsidRPr="00801E13" w:rsidRDefault="006631E8" w:rsidP="001343B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01E13">
              <w:rPr>
                <w:rFonts w:ascii="Times New Roman" w:hAnsi="Times New Roman"/>
                <w:b/>
                <w:bCs/>
              </w:rPr>
              <w:t>Exams</w:t>
            </w:r>
            <w:proofErr w:type="spellEnd"/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C3444D" w:rsidRPr="00801E13" w:rsidRDefault="00020018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PRACTICAL ENGLISH 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2</w:t>
            </w: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Second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3444D" w:rsidRPr="00801E13">
              <w:rPr>
                <w:rFonts w:ascii="Times New Roman" w:hAnsi="Times New Roman"/>
              </w:rPr>
              <w:t>B2+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highlight w:val="lightGray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3</w:t>
            </w:r>
          </w:p>
        </w:tc>
        <w:tc>
          <w:tcPr>
            <w:tcW w:w="3023" w:type="dxa"/>
            <w:vAlign w:val="center"/>
          </w:tcPr>
          <w:p w:rsidR="00C3444D" w:rsidRPr="00801E13" w:rsidRDefault="002572AF" w:rsidP="00801E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 </w:t>
            </w:r>
            <w:proofErr w:type="spellStart"/>
            <w:r>
              <w:rPr>
                <w:rFonts w:ascii="Times New Roman" w:hAnsi="Times New Roman"/>
              </w:rPr>
              <w:t>exam</w:t>
            </w:r>
            <w:proofErr w:type="spellEnd"/>
            <w:r>
              <w:rPr>
                <w:rFonts w:ascii="Times New Roman" w:hAnsi="Times New Roman"/>
              </w:rPr>
              <w:t xml:space="preserve"> &amp; BA </w:t>
            </w:r>
            <w:proofErr w:type="spellStart"/>
            <w:r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E/10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467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4</w:t>
            </w:r>
          </w:p>
        </w:tc>
        <w:tc>
          <w:tcPr>
            <w:tcW w:w="3023" w:type="dxa"/>
            <w:vAlign w:val="center"/>
          </w:tcPr>
          <w:p w:rsidR="00C3444D" w:rsidRPr="002572AF" w:rsidRDefault="002572AF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572AF">
              <w:rPr>
                <w:rFonts w:ascii="Times New Roman" w:hAnsi="Times New Roman"/>
                <w:lang w:val="en-US"/>
              </w:rPr>
              <w:t>General</w:t>
            </w:r>
            <w:r w:rsidR="002408FB">
              <w:rPr>
                <w:rFonts w:ascii="Times New Roman" w:hAnsi="Times New Roman"/>
                <w:lang w:val="en-US"/>
              </w:rPr>
              <w:t xml:space="preserve"> didactics/</w:t>
            </w:r>
            <w:r w:rsidRPr="002572AF">
              <w:rPr>
                <w:rFonts w:ascii="Times New Roman" w:hAnsi="Times New Roman"/>
                <w:lang w:val="en-US"/>
              </w:rPr>
              <w:t>Didactics of E</w:t>
            </w:r>
            <w:r>
              <w:rPr>
                <w:rFonts w:ascii="Times New Roman" w:hAnsi="Times New Roman"/>
                <w:lang w:val="en-US"/>
              </w:rPr>
              <w:t>nglish</w:t>
            </w:r>
          </w:p>
        </w:tc>
        <w:tc>
          <w:tcPr>
            <w:tcW w:w="900" w:type="dxa"/>
            <w:vAlign w:val="center"/>
          </w:tcPr>
          <w:p w:rsidR="00C3444D" w:rsidRPr="002572AF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1E13">
              <w:rPr>
                <w:rFonts w:ascii="Times New Roman" w:hAnsi="Times New Roman"/>
              </w:rPr>
              <w:t>E/2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90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C3444D" w:rsidRPr="00801E13">
              <w:rPr>
                <w:rFonts w:ascii="Times New Roman" w:hAnsi="Times New Roman"/>
                <w:b/>
                <w:bCs/>
              </w:rPr>
              <w:t>525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225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3444D" w:rsidRPr="00801E13" w:rsidTr="002A3670">
        <w:trPr>
          <w:jc w:val="center"/>
        </w:trPr>
        <w:tc>
          <w:tcPr>
            <w:tcW w:w="3490" w:type="dxa"/>
            <w:gridSpan w:val="2"/>
            <w:vAlign w:val="center"/>
          </w:tcPr>
          <w:p w:rsidR="00C3444D" w:rsidRPr="00801E13" w:rsidRDefault="00801E13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ECTS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(tota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l): </w:t>
            </w:r>
            <w:r w:rsidR="006631E8" w:rsidRPr="00801E13">
              <w:rPr>
                <w:rFonts w:ascii="Times New Roman" w:hAnsi="Times New Roman"/>
                <w:b/>
                <w:bCs/>
              </w:rPr>
              <w:t xml:space="preserve"> </w:t>
            </w:r>
            <w:r w:rsidR="00C3444D" w:rsidRPr="00801E13"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1E13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C3444D" w:rsidRPr="00801E13" w:rsidRDefault="00C3444D" w:rsidP="00801E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p w:rsidR="00C3444D" w:rsidRPr="00801E13" w:rsidRDefault="00C3444D" w:rsidP="00801E13">
      <w:pPr>
        <w:spacing w:after="0" w:line="240" w:lineRule="auto"/>
        <w:rPr>
          <w:rFonts w:ascii="Times New Roman" w:hAnsi="Times New Roman"/>
        </w:rPr>
      </w:pPr>
    </w:p>
    <w:p w:rsidR="00C3444D" w:rsidRPr="00801E13" w:rsidRDefault="00C3444D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976B3" w:rsidRDefault="003976B3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048D" w:rsidRDefault="008D048D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D048D" w:rsidRDefault="008D048D" w:rsidP="00801E1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sectPr w:rsidR="008D048D" w:rsidSect="0094383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9" w:rsidRDefault="003C5259" w:rsidP="00943831">
      <w:pPr>
        <w:spacing w:after="0" w:line="240" w:lineRule="auto"/>
      </w:pPr>
      <w:r>
        <w:separator/>
      </w:r>
    </w:p>
  </w:endnote>
  <w:endnote w:type="continuationSeparator" w:id="0">
    <w:p w:rsidR="003C5259" w:rsidRDefault="003C5259" w:rsidP="009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559873"/>
      <w:docPartObj>
        <w:docPartGallery w:val="Page Numbers (Bottom of Page)"/>
        <w:docPartUnique/>
      </w:docPartObj>
    </w:sdtPr>
    <w:sdtContent>
      <w:p w:rsidR="0006437F" w:rsidRDefault="009A58E6">
        <w:pPr>
          <w:pStyle w:val="Stopka"/>
          <w:jc w:val="right"/>
        </w:pPr>
        <w:fldSimple w:instr="PAGE   \* MERGEFORMAT">
          <w:r w:rsidR="00607B94">
            <w:rPr>
              <w:noProof/>
            </w:rPr>
            <w:t>8</w:t>
          </w:r>
        </w:fldSimple>
      </w:p>
    </w:sdtContent>
  </w:sdt>
  <w:p w:rsidR="0006437F" w:rsidRDefault="000643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9" w:rsidRDefault="003C5259" w:rsidP="00943831">
      <w:pPr>
        <w:spacing w:after="0" w:line="240" w:lineRule="auto"/>
      </w:pPr>
      <w:r>
        <w:separator/>
      </w:r>
    </w:p>
  </w:footnote>
  <w:footnote w:type="continuationSeparator" w:id="0">
    <w:p w:rsidR="003C5259" w:rsidRDefault="003C5259" w:rsidP="00943831">
      <w:pPr>
        <w:spacing w:after="0" w:line="240" w:lineRule="auto"/>
      </w:pPr>
      <w:r>
        <w:continuationSeparator/>
      </w:r>
    </w:p>
  </w:footnote>
  <w:footnote w:id="1">
    <w:p w:rsidR="0006437F" w:rsidRPr="002969A2" w:rsidRDefault="0006437F" w:rsidP="002969A2">
      <w:pPr>
        <w:pStyle w:val="Tekstprzypisudolnego"/>
        <w:jc w:val="both"/>
        <w:rPr>
          <w:rFonts w:ascii="Times New Roman" w:hAnsi="Times New Roman"/>
          <w:sz w:val="18"/>
          <w:szCs w:val="18"/>
          <w:lang w:val="en-US"/>
        </w:rPr>
      </w:pPr>
      <w:r w:rsidRPr="002969A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 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2">
    <w:p w:rsidR="0006437F" w:rsidRPr="00C4225F" w:rsidRDefault="0006437F" w:rsidP="003128F2">
      <w:pPr>
        <w:pStyle w:val="Tekstprzypisudolnego"/>
        <w:contextualSpacing/>
        <w:rPr>
          <w:rFonts w:ascii="Times New Roman" w:hAnsi="Times New Roman"/>
          <w:sz w:val="18"/>
          <w:szCs w:val="18"/>
          <w:lang w:val="en-US"/>
        </w:rPr>
      </w:pPr>
      <w:r w:rsidRPr="005E5803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4225F">
        <w:rPr>
          <w:rFonts w:ascii="Times New Roman" w:hAnsi="Times New Roman"/>
          <w:sz w:val="18"/>
          <w:szCs w:val="18"/>
          <w:lang w:val="en-US"/>
        </w:rPr>
        <w:t xml:space="preserve"> Students choose one class out of three mentioned</w:t>
      </w:r>
    </w:p>
  </w:footnote>
  <w:footnote w:id="3">
    <w:p w:rsidR="003F6FF5" w:rsidRPr="003F6FF5" w:rsidRDefault="003F6FF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4">
    <w:p w:rsidR="003F6FF5" w:rsidRPr="003F6FF5" w:rsidRDefault="003F6FF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5">
    <w:p w:rsidR="003F6FF5" w:rsidRPr="003F6FF5" w:rsidRDefault="003F6FF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6">
    <w:p w:rsidR="00AC200D" w:rsidRPr="003F6FF5" w:rsidRDefault="00AC200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7">
    <w:p w:rsidR="003F6FF5" w:rsidRPr="003F6FF5" w:rsidRDefault="003F6FF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  <w:footnote w:id="8">
    <w:p w:rsidR="00AC200D" w:rsidRPr="003F6FF5" w:rsidRDefault="00AC200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F6FF5">
        <w:rPr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>Credit forms: E – course ends in an examination, Z – course ends with a grade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2969A2">
        <w:rPr>
          <w:rFonts w:ascii="Times New Roman" w:hAnsi="Times New Roman"/>
          <w:sz w:val="18"/>
          <w:szCs w:val="18"/>
          <w:lang w:val="en-US"/>
        </w:rPr>
        <w:t>Zbo</w:t>
      </w:r>
      <w:proofErr w:type="spellEnd"/>
      <w:r w:rsidRPr="002969A2">
        <w:rPr>
          <w:rFonts w:ascii="Times New Roman" w:hAnsi="Times New Roman"/>
          <w:sz w:val="18"/>
          <w:szCs w:val="18"/>
          <w:lang w:val="en-US"/>
        </w:rPr>
        <w:t xml:space="preserve"> – course ends with the lecturer’s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2969A2">
        <w:rPr>
          <w:rFonts w:ascii="Times New Roman" w:hAnsi="Times New Roman"/>
          <w:sz w:val="18"/>
          <w:szCs w:val="18"/>
          <w:lang w:val="en-US"/>
        </w:rPr>
        <w:t xml:space="preserve">signature only </w:t>
      </w:r>
      <w:r>
        <w:rPr>
          <w:rFonts w:ascii="Times New Roman" w:hAnsi="Times New Roman"/>
          <w:sz w:val="18"/>
          <w:szCs w:val="18"/>
          <w:lang w:val="en-US"/>
        </w:rPr>
        <w:t>(</w:t>
      </w:r>
      <w:r w:rsidRPr="002969A2">
        <w:rPr>
          <w:rFonts w:ascii="Times New Roman" w:hAnsi="Times New Roman"/>
          <w:sz w:val="18"/>
          <w:szCs w:val="18"/>
          <w:lang w:val="en-US"/>
        </w:rPr>
        <w:t>no grade</w:t>
      </w:r>
      <w:r>
        <w:rPr>
          <w:rFonts w:ascii="Times New Roman" w:hAnsi="Times New Roman"/>
          <w:sz w:val="18"/>
          <w:szCs w:val="18"/>
          <w:lang w:val="en-US"/>
        </w:rPr>
        <w:t>, no exam)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C391652"/>
    <w:multiLevelType w:val="hybridMultilevel"/>
    <w:tmpl w:val="D874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44D2"/>
    <w:multiLevelType w:val="singleLevel"/>
    <w:tmpl w:val="D198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1A9B5A0A"/>
    <w:multiLevelType w:val="hybridMultilevel"/>
    <w:tmpl w:val="85547DA0"/>
    <w:lvl w:ilvl="0" w:tplc="0310D764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004C2"/>
    <w:multiLevelType w:val="hybridMultilevel"/>
    <w:tmpl w:val="F23CA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0D72"/>
    <w:multiLevelType w:val="hybridMultilevel"/>
    <w:tmpl w:val="841A8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A645C"/>
    <w:multiLevelType w:val="hybridMultilevel"/>
    <w:tmpl w:val="D046C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6714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00032"/>
    <w:multiLevelType w:val="multilevel"/>
    <w:tmpl w:val="B442C0F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B82B39"/>
    <w:multiLevelType w:val="hybridMultilevel"/>
    <w:tmpl w:val="A6941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65F33"/>
    <w:multiLevelType w:val="hybridMultilevel"/>
    <w:tmpl w:val="F5E27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10626"/>
    <w:multiLevelType w:val="hybridMultilevel"/>
    <w:tmpl w:val="C7EAE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72C77"/>
    <w:multiLevelType w:val="hybridMultilevel"/>
    <w:tmpl w:val="33E2BB4A"/>
    <w:lvl w:ilvl="0" w:tplc="7E086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354C4"/>
    <w:multiLevelType w:val="singleLevel"/>
    <w:tmpl w:val="C6D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9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3027D"/>
    <w:multiLevelType w:val="hybridMultilevel"/>
    <w:tmpl w:val="410847BE"/>
    <w:lvl w:ilvl="0" w:tplc="2E38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5"/>
  </w:num>
  <w:num w:numId="5">
    <w:abstractNumId w:val="29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26"/>
  </w:num>
  <w:num w:numId="14">
    <w:abstractNumId w:val="25"/>
  </w:num>
  <w:num w:numId="15">
    <w:abstractNumId w:val="8"/>
  </w:num>
  <w:num w:numId="16">
    <w:abstractNumId w:val="6"/>
  </w:num>
  <w:num w:numId="17">
    <w:abstractNumId w:val="20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19"/>
  </w:num>
  <w:num w:numId="23">
    <w:abstractNumId w:val="28"/>
  </w:num>
  <w:num w:numId="24">
    <w:abstractNumId w:val="9"/>
  </w:num>
  <w:num w:numId="25">
    <w:abstractNumId w:val="11"/>
  </w:num>
  <w:num w:numId="26">
    <w:abstractNumId w:val="23"/>
  </w:num>
  <w:num w:numId="27">
    <w:abstractNumId w:val="22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831"/>
    <w:rsid w:val="00000E59"/>
    <w:rsid w:val="00020018"/>
    <w:rsid w:val="000267FD"/>
    <w:rsid w:val="00035587"/>
    <w:rsid w:val="00040026"/>
    <w:rsid w:val="00043590"/>
    <w:rsid w:val="000451F0"/>
    <w:rsid w:val="0005545F"/>
    <w:rsid w:val="00055F2F"/>
    <w:rsid w:val="0006437F"/>
    <w:rsid w:val="000669F6"/>
    <w:rsid w:val="000716F7"/>
    <w:rsid w:val="000866CC"/>
    <w:rsid w:val="000C5FEF"/>
    <w:rsid w:val="000F1064"/>
    <w:rsid w:val="000F3134"/>
    <w:rsid w:val="000F5C0C"/>
    <w:rsid w:val="001010C6"/>
    <w:rsid w:val="00113435"/>
    <w:rsid w:val="001343B5"/>
    <w:rsid w:val="00146D7A"/>
    <w:rsid w:val="00153E0F"/>
    <w:rsid w:val="00187B35"/>
    <w:rsid w:val="001D02BF"/>
    <w:rsid w:val="001D3AE7"/>
    <w:rsid w:val="001E5D49"/>
    <w:rsid w:val="001E6324"/>
    <w:rsid w:val="001E68B2"/>
    <w:rsid w:val="001F2521"/>
    <w:rsid w:val="001F4770"/>
    <w:rsid w:val="00207282"/>
    <w:rsid w:val="0020798C"/>
    <w:rsid w:val="002306AB"/>
    <w:rsid w:val="00232544"/>
    <w:rsid w:val="002408FB"/>
    <w:rsid w:val="00254A5E"/>
    <w:rsid w:val="002572AF"/>
    <w:rsid w:val="002670F9"/>
    <w:rsid w:val="00273A70"/>
    <w:rsid w:val="00276C8D"/>
    <w:rsid w:val="002969A2"/>
    <w:rsid w:val="002A3670"/>
    <w:rsid w:val="002A3F65"/>
    <w:rsid w:val="002A4F80"/>
    <w:rsid w:val="002A61B7"/>
    <w:rsid w:val="002C17B3"/>
    <w:rsid w:val="002D3179"/>
    <w:rsid w:val="002D4909"/>
    <w:rsid w:val="00304093"/>
    <w:rsid w:val="003128F2"/>
    <w:rsid w:val="003174CD"/>
    <w:rsid w:val="003349C4"/>
    <w:rsid w:val="00337D01"/>
    <w:rsid w:val="00372CD9"/>
    <w:rsid w:val="00380801"/>
    <w:rsid w:val="003857C5"/>
    <w:rsid w:val="003976B3"/>
    <w:rsid w:val="003A1F64"/>
    <w:rsid w:val="003B5092"/>
    <w:rsid w:val="003C5259"/>
    <w:rsid w:val="003D2141"/>
    <w:rsid w:val="003D7FDA"/>
    <w:rsid w:val="003E29FB"/>
    <w:rsid w:val="003F4DFE"/>
    <w:rsid w:val="003F6FF5"/>
    <w:rsid w:val="004044D4"/>
    <w:rsid w:val="00424EA6"/>
    <w:rsid w:val="004310D6"/>
    <w:rsid w:val="00444EF6"/>
    <w:rsid w:val="004569C8"/>
    <w:rsid w:val="00457C17"/>
    <w:rsid w:val="00460A82"/>
    <w:rsid w:val="004702DC"/>
    <w:rsid w:val="00472AA9"/>
    <w:rsid w:val="004943D8"/>
    <w:rsid w:val="00494550"/>
    <w:rsid w:val="004A3351"/>
    <w:rsid w:val="004B6744"/>
    <w:rsid w:val="004C231E"/>
    <w:rsid w:val="004D7930"/>
    <w:rsid w:val="004E0738"/>
    <w:rsid w:val="004E222E"/>
    <w:rsid w:val="00531754"/>
    <w:rsid w:val="00535666"/>
    <w:rsid w:val="00551FAB"/>
    <w:rsid w:val="00566EB3"/>
    <w:rsid w:val="005C0887"/>
    <w:rsid w:val="005D68C5"/>
    <w:rsid w:val="005E5803"/>
    <w:rsid w:val="006076B6"/>
    <w:rsid w:val="00607B94"/>
    <w:rsid w:val="006631E8"/>
    <w:rsid w:val="00666894"/>
    <w:rsid w:val="00672EEA"/>
    <w:rsid w:val="00674DE9"/>
    <w:rsid w:val="0069029F"/>
    <w:rsid w:val="00694F7C"/>
    <w:rsid w:val="006A5734"/>
    <w:rsid w:val="006D3BB4"/>
    <w:rsid w:val="006E516D"/>
    <w:rsid w:val="006F6924"/>
    <w:rsid w:val="007061EF"/>
    <w:rsid w:val="00707E3B"/>
    <w:rsid w:val="007108F8"/>
    <w:rsid w:val="00714C3B"/>
    <w:rsid w:val="00725727"/>
    <w:rsid w:val="0072684A"/>
    <w:rsid w:val="007375DF"/>
    <w:rsid w:val="007444B0"/>
    <w:rsid w:val="00750A1C"/>
    <w:rsid w:val="00750AB5"/>
    <w:rsid w:val="007621F3"/>
    <w:rsid w:val="007761C1"/>
    <w:rsid w:val="00781C1D"/>
    <w:rsid w:val="007830B3"/>
    <w:rsid w:val="00786B73"/>
    <w:rsid w:val="00793611"/>
    <w:rsid w:val="007A7485"/>
    <w:rsid w:val="007B30FB"/>
    <w:rsid w:val="007C0253"/>
    <w:rsid w:val="007C4C5A"/>
    <w:rsid w:val="007F5ECF"/>
    <w:rsid w:val="00801E13"/>
    <w:rsid w:val="008506E1"/>
    <w:rsid w:val="00855CD0"/>
    <w:rsid w:val="008724E2"/>
    <w:rsid w:val="00892B68"/>
    <w:rsid w:val="008A7FF5"/>
    <w:rsid w:val="008D048D"/>
    <w:rsid w:val="00904924"/>
    <w:rsid w:val="00920167"/>
    <w:rsid w:val="00943831"/>
    <w:rsid w:val="009555AE"/>
    <w:rsid w:val="00962886"/>
    <w:rsid w:val="00975F67"/>
    <w:rsid w:val="009972C5"/>
    <w:rsid w:val="009A33E8"/>
    <w:rsid w:val="009A58E6"/>
    <w:rsid w:val="009A6B02"/>
    <w:rsid w:val="009B4572"/>
    <w:rsid w:val="009B6D63"/>
    <w:rsid w:val="009C0975"/>
    <w:rsid w:val="009D4B52"/>
    <w:rsid w:val="009F7DFC"/>
    <w:rsid w:val="00A12FE0"/>
    <w:rsid w:val="00A164C8"/>
    <w:rsid w:val="00A228DE"/>
    <w:rsid w:val="00A2571F"/>
    <w:rsid w:val="00A45CB4"/>
    <w:rsid w:val="00A55D13"/>
    <w:rsid w:val="00A70DDD"/>
    <w:rsid w:val="00A71536"/>
    <w:rsid w:val="00A8405C"/>
    <w:rsid w:val="00A94CF5"/>
    <w:rsid w:val="00A95933"/>
    <w:rsid w:val="00AC200D"/>
    <w:rsid w:val="00AC3F81"/>
    <w:rsid w:val="00AC648B"/>
    <w:rsid w:val="00AF5510"/>
    <w:rsid w:val="00AF641E"/>
    <w:rsid w:val="00B00087"/>
    <w:rsid w:val="00B01023"/>
    <w:rsid w:val="00B2108B"/>
    <w:rsid w:val="00B326E3"/>
    <w:rsid w:val="00B44176"/>
    <w:rsid w:val="00B866F4"/>
    <w:rsid w:val="00B86E39"/>
    <w:rsid w:val="00B95AC4"/>
    <w:rsid w:val="00B962F1"/>
    <w:rsid w:val="00BA4259"/>
    <w:rsid w:val="00BA68D6"/>
    <w:rsid w:val="00BA73A0"/>
    <w:rsid w:val="00BB01C3"/>
    <w:rsid w:val="00BB0BCA"/>
    <w:rsid w:val="00BB2E5B"/>
    <w:rsid w:val="00BB4CED"/>
    <w:rsid w:val="00BE4579"/>
    <w:rsid w:val="00BE5032"/>
    <w:rsid w:val="00BF1EDC"/>
    <w:rsid w:val="00BF2630"/>
    <w:rsid w:val="00C0703E"/>
    <w:rsid w:val="00C16B9F"/>
    <w:rsid w:val="00C223F5"/>
    <w:rsid w:val="00C3444D"/>
    <w:rsid w:val="00C4225F"/>
    <w:rsid w:val="00C4260A"/>
    <w:rsid w:val="00C51BA4"/>
    <w:rsid w:val="00C535A4"/>
    <w:rsid w:val="00C77237"/>
    <w:rsid w:val="00C84940"/>
    <w:rsid w:val="00C87838"/>
    <w:rsid w:val="00CA1428"/>
    <w:rsid w:val="00CA29D9"/>
    <w:rsid w:val="00CA44B2"/>
    <w:rsid w:val="00CC3A8B"/>
    <w:rsid w:val="00CD4916"/>
    <w:rsid w:val="00CF69B8"/>
    <w:rsid w:val="00D11C5F"/>
    <w:rsid w:val="00D2372D"/>
    <w:rsid w:val="00D44F7B"/>
    <w:rsid w:val="00D45882"/>
    <w:rsid w:val="00D46889"/>
    <w:rsid w:val="00D701D5"/>
    <w:rsid w:val="00DA4634"/>
    <w:rsid w:val="00DB252B"/>
    <w:rsid w:val="00DD5F50"/>
    <w:rsid w:val="00DD7C4E"/>
    <w:rsid w:val="00DE7218"/>
    <w:rsid w:val="00DE7E6E"/>
    <w:rsid w:val="00E05229"/>
    <w:rsid w:val="00E14C79"/>
    <w:rsid w:val="00E60F31"/>
    <w:rsid w:val="00E62B74"/>
    <w:rsid w:val="00E812BB"/>
    <w:rsid w:val="00EC04FE"/>
    <w:rsid w:val="00ED447D"/>
    <w:rsid w:val="00ED4E9B"/>
    <w:rsid w:val="00ED7216"/>
    <w:rsid w:val="00EE27B7"/>
    <w:rsid w:val="00EE781A"/>
    <w:rsid w:val="00F00C7A"/>
    <w:rsid w:val="00F06590"/>
    <w:rsid w:val="00F1179F"/>
    <w:rsid w:val="00F21851"/>
    <w:rsid w:val="00F464FD"/>
    <w:rsid w:val="00F521BE"/>
    <w:rsid w:val="00F65D9E"/>
    <w:rsid w:val="00F65E51"/>
    <w:rsid w:val="00F66B6C"/>
    <w:rsid w:val="00F700F7"/>
    <w:rsid w:val="00F90871"/>
    <w:rsid w:val="00FC6190"/>
    <w:rsid w:val="00FD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3831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A7F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A7FF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F5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8A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7F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A73A0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73A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73A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3A0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BA73A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73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BA73A0"/>
  </w:style>
  <w:style w:type="table" w:styleId="Tabela-Siatka">
    <w:name w:val="Table Grid"/>
    <w:basedOn w:val="Standardowy"/>
    <w:uiPriority w:val="99"/>
    <w:rsid w:val="006E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2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fa@kul.p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fa@ku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a@ku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38B8-73D4-448D-B85D-960A4837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Batyra Izabela</dc:creator>
  <cp:lastModifiedBy>Your User Name</cp:lastModifiedBy>
  <cp:revision>14</cp:revision>
  <cp:lastPrinted>2014-03-31T08:50:00Z</cp:lastPrinted>
  <dcterms:created xsi:type="dcterms:W3CDTF">2014-07-16T13:35:00Z</dcterms:created>
  <dcterms:modified xsi:type="dcterms:W3CDTF">2014-07-17T07:00:00Z</dcterms:modified>
</cp:coreProperties>
</file>