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6D" w:rsidRPr="00051689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-114300</wp:posOffset>
            </wp:positionV>
            <wp:extent cx="1216660" cy="1066800"/>
            <wp:effectExtent l="19050" t="0" r="2540" b="0"/>
            <wp:wrapTight wrapText="bothSides">
              <wp:wrapPolygon edited="0">
                <wp:start x="-338" y="0"/>
                <wp:lineTo x="-338" y="21214"/>
                <wp:lineTo x="21645" y="21214"/>
                <wp:lineTo x="21645" y="0"/>
                <wp:lineTo x="-338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7506">
        <w:rPr>
          <w:rFonts w:ascii="Times New Roman" w:hAnsi="Times New Roman" w:cs="Times New Roman"/>
          <w:b/>
          <w:bCs/>
          <w:sz w:val="24"/>
          <w:szCs w:val="24"/>
        </w:rPr>
        <w:t>Katolicki Uniwersytet Lubelski Jana Pawła II</w:t>
      </w:r>
      <w:r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8685" cy="908685"/>
            <wp:effectExtent l="1905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06D" w:rsidRPr="003A4E23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Instytut Filologii Angielskiej</w:t>
      </w:r>
    </w:p>
    <w:p w:rsidR="000E006D" w:rsidRPr="000E006D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sz w:val="24"/>
          <w:szCs w:val="24"/>
        </w:rPr>
      </w:pPr>
      <w:r w:rsidRPr="000E006D">
        <w:rPr>
          <w:rFonts w:ascii="Palatino Linotype" w:hAnsi="Palatino Linotype" w:cs="Times New Roman"/>
          <w:sz w:val="24"/>
          <w:szCs w:val="24"/>
        </w:rPr>
        <w:t>Al. Racławickie 14, 20-950 Lublin</w:t>
      </w:r>
    </w:p>
    <w:p w:rsidR="000E006D" w:rsidRPr="003A4E23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/>
          <w:sz w:val="24"/>
          <w:szCs w:val="24"/>
          <w:lang w:val="en-US"/>
        </w:rPr>
      </w:pPr>
      <w:r w:rsidRPr="003A4E23">
        <w:rPr>
          <w:rFonts w:ascii="Palatino Linotype" w:hAnsi="Palatino Linotype"/>
          <w:sz w:val="24"/>
          <w:szCs w:val="24"/>
          <w:lang w:val="en-US"/>
        </w:rPr>
        <w:t>tel.: +48 81 4453942, fax: +48 81 4453943</w:t>
      </w:r>
    </w:p>
    <w:p w:rsidR="000E006D" w:rsidRPr="003A4E23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email: ifa</w:t>
      </w:r>
      <w:r w:rsidRPr="003A4E23">
        <w:rPr>
          <w:rFonts w:ascii="Palatino Linotype" w:hAnsi="Palatino Linotype"/>
          <w:sz w:val="24"/>
          <w:szCs w:val="24"/>
          <w:lang w:val="en-US"/>
        </w:rPr>
        <w:t>@kul.pl</w:t>
      </w:r>
    </w:p>
    <w:p w:rsidR="000E006D" w:rsidRPr="000E006D" w:rsidRDefault="000E006D" w:rsidP="000E006D">
      <w:pPr>
        <w:rPr>
          <w:rFonts w:ascii="Palatino Linotype" w:hAnsi="Palatino Linotype"/>
        </w:rPr>
      </w:pPr>
      <w:r w:rsidRPr="000E006D">
        <w:rPr>
          <w:rFonts w:ascii="Palatino Linotype" w:hAnsi="Palatino Linotype"/>
        </w:rPr>
        <w:t>_______________________________________________________________________________________________</w:t>
      </w:r>
    </w:p>
    <w:p w:rsidR="000E006D" w:rsidRDefault="000E006D"/>
    <w:p w:rsidR="000E006D" w:rsidRPr="000E006D" w:rsidRDefault="000E006D" w:rsidP="000E006D">
      <w:pPr>
        <w:pStyle w:val="Tytu"/>
        <w:rPr>
          <w:rFonts w:ascii="Georgia" w:hAnsi="Georgia"/>
          <w:bCs w:val="0"/>
          <w:sz w:val="40"/>
          <w:szCs w:val="40"/>
          <w:lang w:val="pl-PL"/>
        </w:rPr>
      </w:pPr>
      <w:r w:rsidRPr="000E006D">
        <w:rPr>
          <w:rFonts w:ascii="Georgia" w:hAnsi="Georgia"/>
          <w:bCs w:val="0"/>
          <w:sz w:val="40"/>
          <w:szCs w:val="40"/>
          <w:lang w:val="pl-PL"/>
        </w:rPr>
        <w:t>Filologia Angielska</w:t>
      </w:r>
    </w:p>
    <w:p w:rsidR="000E006D" w:rsidRPr="000E006D" w:rsidRDefault="000E006D" w:rsidP="000E006D">
      <w:pPr>
        <w:jc w:val="center"/>
        <w:rPr>
          <w:rFonts w:ascii="Georgia" w:hAnsi="Georgia"/>
          <w:sz w:val="40"/>
          <w:szCs w:val="40"/>
        </w:rPr>
      </w:pPr>
    </w:p>
    <w:p w:rsidR="000E006D" w:rsidRPr="000E006D" w:rsidRDefault="000E006D" w:rsidP="000E006D">
      <w:pPr>
        <w:jc w:val="center"/>
        <w:rPr>
          <w:rFonts w:ascii="Georgia" w:hAnsi="Georgia"/>
          <w:sz w:val="24"/>
          <w:szCs w:val="24"/>
        </w:rPr>
      </w:pPr>
      <w:r w:rsidRPr="000E006D">
        <w:rPr>
          <w:rFonts w:ascii="Georgia" w:hAnsi="Georgia"/>
          <w:sz w:val="24"/>
          <w:szCs w:val="24"/>
          <w:u w:val="single"/>
        </w:rPr>
        <w:t>P</w:t>
      </w:r>
      <w:r w:rsidR="003969DB">
        <w:rPr>
          <w:rFonts w:ascii="Georgia" w:hAnsi="Georgia"/>
          <w:sz w:val="24"/>
          <w:szCs w:val="24"/>
          <w:u w:val="single"/>
        </w:rPr>
        <w:t>lan szczegółowy</w:t>
      </w:r>
      <w:r w:rsidRPr="000E006D">
        <w:rPr>
          <w:rFonts w:ascii="Georgia" w:hAnsi="Georgia"/>
          <w:sz w:val="24"/>
          <w:szCs w:val="24"/>
        </w:rPr>
        <w:t xml:space="preserve"> studiów dla cyklu kształcenia</w:t>
      </w:r>
      <w:r w:rsidR="00E337FD">
        <w:rPr>
          <w:rFonts w:ascii="Georgia" w:hAnsi="Georgia"/>
          <w:sz w:val="24"/>
          <w:szCs w:val="24"/>
        </w:rPr>
        <w:t xml:space="preserve"> 2016-2019</w:t>
      </w:r>
      <w:r w:rsidRPr="000E006D">
        <w:rPr>
          <w:rFonts w:ascii="Georgia" w:hAnsi="Georgia"/>
          <w:sz w:val="24"/>
          <w:szCs w:val="24"/>
        </w:rPr>
        <w:t xml:space="preserve"> </w:t>
      </w:r>
    </w:p>
    <w:p w:rsidR="000E006D" w:rsidRPr="000E006D" w:rsidRDefault="000E006D" w:rsidP="000E006D">
      <w:pPr>
        <w:jc w:val="center"/>
        <w:rPr>
          <w:rFonts w:ascii="Georgia" w:hAnsi="Georgia"/>
          <w:bCs/>
          <w:sz w:val="40"/>
          <w:szCs w:val="40"/>
        </w:rPr>
      </w:pPr>
      <w:r w:rsidRPr="000E006D">
        <w:rPr>
          <w:rFonts w:ascii="Georgia" w:hAnsi="Georgia"/>
          <w:bCs/>
          <w:sz w:val="24"/>
          <w:szCs w:val="24"/>
        </w:rPr>
        <w:t>Studia pierwszego stopnia stacjonarne</w:t>
      </w:r>
    </w:p>
    <w:p w:rsidR="000E006D" w:rsidRDefault="000E006D"/>
    <w:p w:rsidR="00F769C5" w:rsidRDefault="00F769C5"/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40"/>
        </w:rPr>
      </w:pPr>
      <w:bookmarkStart w:id="0" w:name="_GoBack"/>
      <w:bookmarkEnd w:id="0"/>
      <w:r>
        <w:rPr>
          <w:rFonts w:ascii="Georgia" w:hAnsi="Georgia"/>
          <w:sz w:val="40"/>
        </w:rPr>
        <w:t xml:space="preserve">ROK III (rok akademicki </w:t>
      </w:r>
      <w:r w:rsidRPr="00E337FD">
        <w:rPr>
          <w:rFonts w:ascii="Georgia" w:hAnsi="Georgia"/>
          <w:sz w:val="40"/>
        </w:rPr>
        <w:t>201</w:t>
      </w:r>
      <w:r w:rsidR="003B7BD3" w:rsidRPr="00E337FD">
        <w:rPr>
          <w:rFonts w:ascii="Georgia" w:hAnsi="Georgia"/>
          <w:sz w:val="40"/>
        </w:rPr>
        <w:t>8</w:t>
      </w:r>
      <w:r w:rsidR="00E337FD">
        <w:rPr>
          <w:rFonts w:ascii="Georgia" w:hAnsi="Georgia"/>
          <w:sz w:val="40"/>
        </w:rPr>
        <w:t>/</w:t>
      </w:r>
      <w:r w:rsidRPr="00E337FD">
        <w:rPr>
          <w:rFonts w:ascii="Georgia" w:hAnsi="Georgia"/>
          <w:sz w:val="40"/>
        </w:rPr>
        <w:t>201</w:t>
      </w:r>
      <w:r w:rsidR="003B7BD3" w:rsidRPr="00E337FD">
        <w:rPr>
          <w:rFonts w:ascii="Georgia" w:hAnsi="Georgia"/>
          <w:sz w:val="40"/>
        </w:rPr>
        <w:t>9</w:t>
      </w:r>
      <w:r>
        <w:rPr>
          <w:rFonts w:ascii="Georgia" w:hAnsi="Georgia"/>
          <w:sz w:val="40"/>
        </w:rPr>
        <w:t>)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</w:rPr>
      </w:pPr>
      <w:r>
        <w:rPr>
          <w:rFonts w:ascii="Georgia" w:hAnsi="Georgia"/>
        </w:rPr>
        <w:t xml:space="preserve">1. Profil </w:t>
      </w:r>
      <w:proofErr w:type="spellStart"/>
      <w:r>
        <w:rPr>
          <w:rFonts w:ascii="Georgia" w:hAnsi="Georgia"/>
        </w:rPr>
        <w:t>ogólnoakademicki</w:t>
      </w:r>
      <w:proofErr w:type="spellEnd"/>
      <w:r>
        <w:rPr>
          <w:rFonts w:ascii="Georgia" w:hAnsi="Georgia"/>
        </w:rPr>
        <w:t xml:space="preserve"> ze specjalizacją: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ascii="Georgia" w:hAnsi="Georgia"/>
        </w:rPr>
      </w:pPr>
      <w:r>
        <w:rPr>
          <w:rFonts w:ascii="Georgia" w:hAnsi="Georgia"/>
        </w:rPr>
        <w:t>nauczycielską (+moduł 10) lub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ascii="Georgia" w:hAnsi="Georgia"/>
        </w:rPr>
      </w:pPr>
      <w:r>
        <w:rPr>
          <w:rFonts w:ascii="Georgia" w:hAnsi="Georgia"/>
        </w:rPr>
        <w:t>media, język, kultura (+moduł 11)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971"/>
        <w:gridCol w:w="884"/>
        <w:gridCol w:w="858"/>
        <w:gridCol w:w="912"/>
        <w:gridCol w:w="885"/>
        <w:gridCol w:w="2088"/>
      </w:tblGrid>
      <w:tr w:rsidR="000E006D" w:rsidTr="000E006D">
        <w:trPr>
          <w:cantSplit/>
          <w:trHeight w:val="310"/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Lp.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Nazwa przedmiotu</w:t>
            </w: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Semestr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Prowadzący</w:t>
            </w:r>
          </w:p>
        </w:tc>
      </w:tr>
      <w:tr w:rsidR="000E006D" w:rsidTr="000E006D">
        <w:trPr>
          <w:cantSplit/>
          <w:trHeight w:val="300"/>
          <w:jc w:val="center"/>
        </w:trPr>
        <w:tc>
          <w:tcPr>
            <w:tcW w:w="9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Default="000E006D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Default="000E006D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I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II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Default="000E006D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</w:tr>
      <w:tr w:rsidR="000E006D" w:rsidTr="000E006D">
        <w:trPr>
          <w:cantSplit/>
          <w:trHeight w:val="870"/>
          <w:jc w:val="center"/>
        </w:trPr>
        <w:tc>
          <w:tcPr>
            <w:tcW w:w="9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Default="000E006D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Default="000E006D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Liczba godz. w </w:t>
            </w:r>
            <w:proofErr w:type="spellStart"/>
            <w:r>
              <w:rPr>
                <w:rFonts w:ascii="Georgia" w:hAnsi="Georgia"/>
                <w:sz w:val="20"/>
                <w:lang w:eastAsia="en-US"/>
              </w:rPr>
              <w:t>sem</w:t>
            </w:r>
            <w:proofErr w:type="spellEnd"/>
            <w:r>
              <w:rPr>
                <w:rFonts w:ascii="Georgia" w:hAnsi="Georgia"/>
                <w:sz w:val="20"/>
                <w:lang w:eastAsia="en-US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Forma </w:t>
            </w:r>
            <w:proofErr w:type="spellStart"/>
            <w:r>
              <w:rPr>
                <w:rFonts w:ascii="Georgia" w:hAnsi="Georgia"/>
                <w:sz w:val="20"/>
                <w:lang w:eastAsia="en-US"/>
              </w:rPr>
              <w:t>zal</w:t>
            </w:r>
            <w:proofErr w:type="spellEnd"/>
            <w:r>
              <w:rPr>
                <w:rFonts w:ascii="Georgia" w:hAnsi="Georgia"/>
                <w:sz w:val="20"/>
                <w:lang w:eastAsia="en-US"/>
              </w:rPr>
              <w:t>./ Punkty ECTS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Liczba godz. w </w:t>
            </w:r>
            <w:proofErr w:type="spellStart"/>
            <w:r>
              <w:rPr>
                <w:rFonts w:ascii="Georgia" w:hAnsi="Georgia"/>
                <w:sz w:val="20"/>
                <w:lang w:eastAsia="en-US"/>
              </w:rPr>
              <w:t>sem</w:t>
            </w:r>
            <w:proofErr w:type="spellEnd"/>
            <w:r>
              <w:rPr>
                <w:rFonts w:ascii="Georgia" w:hAnsi="Georgia"/>
                <w:sz w:val="20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Forma </w:t>
            </w:r>
            <w:proofErr w:type="spellStart"/>
            <w:r>
              <w:rPr>
                <w:rFonts w:ascii="Georgia" w:hAnsi="Georgia"/>
                <w:sz w:val="20"/>
                <w:lang w:eastAsia="en-US"/>
              </w:rPr>
              <w:t>zal</w:t>
            </w:r>
            <w:proofErr w:type="spellEnd"/>
            <w:r>
              <w:rPr>
                <w:rFonts w:ascii="Georgia" w:hAnsi="Georgia"/>
                <w:sz w:val="20"/>
                <w:lang w:eastAsia="en-US"/>
              </w:rPr>
              <w:t>./ Punkty ECTS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Default="000E006D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</w:tr>
      <w:tr w:rsidR="000E006D" w:rsidTr="000E006D">
        <w:trPr>
          <w:cantSplit/>
          <w:trHeight w:val="310"/>
          <w:jc w:val="center"/>
        </w:trPr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                            Moduł 1 </w:t>
            </w:r>
            <w:r>
              <w:rPr>
                <w:rFonts w:ascii="Georgia" w:hAnsi="Georgia"/>
                <w:sz w:val="20"/>
                <w:lang w:eastAsia="en-US"/>
              </w:rPr>
              <w:tab/>
              <w:t xml:space="preserve">– </w:t>
            </w:r>
            <w:r>
              <w:rPr>
                <w:rFonts w:ascii="Georgia" w:hAnsi="Georgia"/>
                <w:sz w:val="20"/>
                <w:lang w:eastAsia="en-US"/>
              </w:rPr>
              <w:tab/>
              <w:t>[Przedmioty ogólnouniwersyteckie i misyjne]</w:t>
            </w:r>
          </w:p>
        </w:tc>
      </w:tr>
      <w:tr w:rsidR="000E006D" w:rsidTr="000E006D">
        <w:trPr>
          <w:cantSplit/>
          <w:trHeight w:val="31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Etyka (wykład)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>E/2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555478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WNS</w:t>
            </w:r>
          </w:p>
        </w:tc>
      </w:tr>
    </w:tbl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lang w:val="en-GB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971"/>
        <w:gridCol w:w="884"/>
        <w:gridCol w:w="857"/>
        <w:gridCol w:w="912"/>
        <w:gridCol w:w="884"/>
        <w:gridCol w:w="2090"/>
      </w:tblGrid>
      <w:tr w:rsidR="000E006D" w:rsidTr="000E006D">
        <w:trPr>
          <w:cantSplit/>
          <w:trHeight w:val="310"/>
          <w:jc w:val="center"/>
        </w:trPr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 xml:space="preserve">                           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3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Praktyczna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nauka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języka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angielskiego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0E006D" w:rsidTr="009E3CDB">
        <w:trPr>
          <w:cantSplit/>
          <w:trHeight w:val="124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Praktyczna nauka języka angielskiego – pisanie akademickie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811B03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9E3CDB">
        <w:trPr>
          <w:cantSplit/>
          <w:trHeight w:val="1116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Praktyczna nauka języka angielskiego – język mediów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811B03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9E3CDB">
        <w:trPr>
          <w:cantSplit/>
          <w:trHeight w:val="127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shd w:val="clear" w:color="auto" w:fill="C0C0C0"/>
                <w:lang w:eastAsia="en-US"/>
              </w:rPr>
            </w:pPr>
            <w:r>
              <w:rPr>
                <w:rFonts w:ascii="Georgia" w:hAnsi="Georgia"/>
                <w:sz w:val="20"/>
                <w:shd w:val="clear" w:color="auto" w:fill="C0C0C0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Praktyczna nauka języka angielskiego – gramatyka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0413C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9E3CDB">
        <w:trPr>
          <w:cantSplit/>
          <w:trHeight w:val="1273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lastRenderedPageBreak/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Praktyczna nauka języka angielskiego – warsztat tłumacza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0413C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9E3CDB">
        <w:trPr>
          <w:cantSplit/>
          <w:trHeight w:val="1139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Praktyczna nauka języka angielskiego – tłumaczenia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0413C">
              <w:rPr>
                <w:rFonts w:ascii="Georgia" w:hAnsi="Georgia"/>
                <w:sz w:val="20"/>
              </w:rPr>
              <w:t>IFA KUL</w:t>
            </w:r>
          </w:p>
        </w:tc>
      </w:tr>
    </w:tbl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lang w:val="en-GB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971"/>
        <w:gridCol w:w="884"/>
        <w:gridCol w:w="857"/>
        <w:gridCol w:w="912"/>
        <w:gridCol w:w="884"/>
        <w:gridCol w:w="2090"/>
      </w:tblGrid>
      <w:tr w:rsidR="000E006D" w:rsidTr="000E006D">
        <w:trPr>
          <w:cantSplit/>
          <w:trHeight w:val="310"/>
          <w:jc w:val="center"/>
        </w:trPr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 xml:space="preserve">                               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5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>–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Językoznawstwo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0E006D" w:rsidTr="009E3CDB">
        <w:trPr>
          <w:cantSplit/>
          <w:trHeight w:val="532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Historia języka angielskiego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IFA KUL</w:t>
            </w:r>
          </w:p>
        </w:tc>
      </w:tr>
    </w:tbl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lang w:val="en-GB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971"/>
        <w:gridCol w:w="884"/>
        <w:gridCol w:w="857"/>
        <w:gridCol w:w="912"/>
        <w:gridCol w:w="884"/>
        <w:gridCol w:w="2090"/>
      </w:tblGrid>
      <w:tr w:rsidR="000E006D" w:rsidTr="000E006D">
        <w:trPr>
          <w:cantSplit/>
          <w:trHeight w:val="310"/>
          <w:jc w:val="center"/>
        </w:trPr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 xml:space="preserve">                             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6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>–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Literaturoznawstwo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0E006D" w:rsidTr="000E006D">
        <w:trPr>
          <w:cantSplit/>
          <w:trHeight w:val="749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Historia literatury amerykańskiej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30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IFA KUL</w:t>
            </w:r>
          </w:p>
        </w:tc>
      </w:tr>
    </w:tbl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2972"/>
        <w:gridCol w:w="885"/>
        <w:gridCol w:w="857"/>
        <w:gridCol w:w="913"/>
        <w:gridCol w:w="885"/>
        <w:gridCol w:w="2088"/>
      </w:tblGrid>
      <w:tr w:rsidR="000E006D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                               Moduł 8           –            [Język i kultura celtycka]</w:t>
            </w:r>
            <w:r w:rsidR="00BA6BFB">
              <w:rPr>
                <w:rStyle w:val="Odwoanieprzypisudolnego"/>
                <w:rFonts w:ascii="Georgia" w:hAnsi="Georgia"/>
                <w:sz w:val="20"/>
                <w:lang w:eastAsia="en-US"/>
              </w:rPr>
              <w:t xml:space="preserve"> </w:t>
            </w:r>
            <w:r w:rsidR="00BA6BFB">
              <w:rPr>
                <w:rStyle w:val="Odwoanieprzypisudolnego"/>
                <w:rFonts w:ascii="Georgia" w:hAnsi="Georgia"/>
                <w:sz w:val="20"/>
                <w:lang w:eastAsia="en-US"/>
              </w:rPr>
              <w:footnoteReference w:id="1"/>
            </w:r>
          </w:p>
        </w:tc>
      </w:tr>
      <w:tr w:rsidR="000E006D" w:rsidTr="000E006D">
        <w:trPr>
          <w:cantSplit/>
          <w:trHeight w:val="66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Język i kultura Irlandii (ćwicz)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857D91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0E006D">
        <w:trPr>
          <w:cantSplit/>
          <w:trHeight w:val="66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Język i kultura Walii (ćwicz.)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857D91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0E006D">
        <w:trPr>
          <w:cantSplit/>
          <w:trHeight w:val="31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 w:rsidP="00BA6BFB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Język irlandzki (ćwicz.)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857D91">
              <w:rPr>
                <w:rFonts w:ascii="Georgia" w:hAnsi="Georgia"/>
                <w:sz w:val="20"/>
              </w:rPr>
              <w:t>IFA KUL</w:t>
            </w:r>
          </w:p>
        </w:tc>
      </w:tr>
    </w:tbl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971"/>
        <w:gridCol w:w="884"/>
        <w:gridCol w:w="857"/>
        <w:gridCol w:w="912"/>
        <w:gridCol w:w="884"/>
        <w:gridCol w:w="2090"/>
      </w:tblGrid>
      <w:tr w:rsidR="000E006D" w:rsidTr="000E006D">
        <w:trPr>
          <w:cantSplit/>
          <w:trHeight w:val="310"/>
          <w:jc w:val="center"/>
        </w:trPr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 xml:space="preserve">                           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9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 xml:space="preserve">– 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>[S</w:t>
            </w:r>
            <w:proofErr w:type="spellStart"/>
            <w:r>
              <w:rPr>
                <w:rFonts w:ascii="Georgia" w:hAnsi="Georgia"/>
                <w:sz w:val="20"/>
                <w:lang w:eastAsia="en-US"/>
              </w:rPr>
              <w:t>eminarium</w:t>
            </w:r>
            <w:proofErr w:type="spellEnd"/>
            <w:r>
              <w:rPr>
                <w:rFonts w:ascii="Georgia" w:hAnsi="Georgia"/>
                <w:sz w:val="20"/>
                <w:lang w:eastAsia="en-US"/>
              </w:rPr>
              <w:t xml:space="preserve"> licencjackie]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Literaturoznawstwo 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Literatura angielska 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Literatura amerykańska 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Literatura i nowe media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Literatura anglojęzyczna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Językoznawstwo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Językoznawstwo teoretyczne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lastRenderedPageBreak/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Językoznawstwo stosowane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Językoznawstwo ogólne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Językoznawstwo porównawcze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Neofilologia 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Kulturoznawstwo amerykańskie 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Kulturoznawstwo angielskiego i celtyckiego obszaru językowego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Metodyka z uwzględnieniem specjalnych potrzeb edukacyjnych 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Metodyka nauczania języka angielskiego 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</w:tbl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lang w:val="en-GB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971"/>
        <w:gridCol w:w="884"/>
        <w:gridCol w:w="857"/>
        <w:gridCol w:w="912"/>
        <w:gridCol w:w="884"/>
        <w:gridCol w:w="2090"/>
      </w:tblGrid>
      <w:tr w:rsidR="000E006D" w:rsidTr="000E006D">
        <w:trPr>
          <w:cantSplit/>
          <w:trHeight w:val="310"/>
          <w:jc w:val="center"/>
        </w:trPr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 xml:space="preserve">                             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10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Specjalizacja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nauczycielska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] – do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wyboru</w:t>
            </w:r>
            <w:proofErr w:type="spellEnd"/>
          </w:p>
        </w:tc>
      </w:tr>
      <w:tr w:rsidR="000E006D" w:rsidTr="000E006D">
        <w:trPr>
          <w:cantSplit/>
          <w:trHeight w:val="66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Dydaktyka nauczania języka angielskiego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A71E3E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0E006D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Praktyka ciągła (realizowana od 15.09-31.10)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73709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shd w:val="clear" w:color="auto" w:fill="C0C0C0"/>
                <w:lang w:eastAsia="en-US"/>
              </w:rPr>
            </w:pPr>
            <w:r>
              <w:rPr>
                <w:rFonts w:ascii="Georgia" w:hAnsi="Georgia"/>
                <w:sz w:val="20"/>
                <w:shd w:val="clear" w:color="auto" w:fill="C0C0C0"/>
                <w:lang w:eastAsia="en-US"/>
              </w:rPr>
              <w:t>12</w:t>
            </w:r>
            <w:r w:rsidR="000E006D">
              <w:rPr>
                <w:rFonts w:ascii="Georgia" w:hAnsi="Georgia"/>
                <w:sz w:val="20"/>
                <w:shd w:val="clear" w:color="auto" w:fill="C0C0C0"/>
                <w:lang w:eastAsia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</w:t>
            </w:r>
            <w:r w:rsidR="00BA6BFB"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06D" w:rsidRDefault="000E006D">
            <w:r w:rsidRPr="00A71E3E">
              <w:rPr>
                <w:rFonts w:ascii="Georgia" w:hAnsi="Georgia"/>
                <w:sz w:val="20"/>
              </w:rPr>
              <w:t>IFA KUL</w:t>
            </w:r>
          </w:p>
        </w:tc>
      </w:tr>
    </w:tbl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lang w:val="en-GB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971"/>
        <w:gridCol w:w="884"/>
        <w:gridCol w:w="857"/>
        <w:gridCol w:w="912"/>
        <w:gridCol w:w="884"/>
        <w:gridCol w:w="2090"/>
      </w:tblGrid>
      <w:tr w:rsidR="000E006D" w:rsidTr="000E006D">
        <w:trPr>
          <w:cantSplit/>
          <w:trHeight w:val="310"/>
          <w:jc w:val="center"/>
        </w:trPr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 xml:space="preserve">                            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11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 xml:space="preserve">[Media,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język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,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kultura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] – do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wyboru</w:t>
            </w:r>
            <w:proofErr w:type="spellEnd"/>
          </w:p>
        </w:tc>
      </w:tr>
      <w:tr w:rsidR="000E006D" w:rsidTr="003B7BD3">
        <w:trPr>
          <w:cantSplit/>
          <w:trHeight w:val="66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>
              <w:rPr>
                <w:rFonts w:ascii="Georgia" w:hAnsi="Georgia"/>
                <w:sz w:val="20"/>
                <w:lang w:eastAsia="en-US"/>
              </w:rPr>
              <w:t>Made</w:t>
            </w:r>
            <w:proofErr w:type="spellEnd"/>
            <w:r>
              <w:rPr>
                <w:rFonts w:ascii="Georgia" w:hAnsi="Georgia"/>
                <w:sz w:val="20"/>
                <w:lang w:eastAsia="en-US"/>
              </w:rPr>
              <w:t xml:space="preserve"> in Britain: z historii przełomowych idei (ćwicz.)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E/6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IFA KUL</w:t>
            </w:r>
          </w:p>
        </w:tc>
      </w:tr>
    </w:tbl>
    <w:p w:rsidR="003B7BD3" w:rsidRDefault="003B7BD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458"/>
        <w:gridCol w:w="2971"/>
        <w:gridCol w:w="884"/>
        <w:gridCol w:w="857"/>
        <w:gridCol w:w="912"/>
        <w:gridCol w:w="884"/>
        <w:gridCol w:w="2090"/>
      </w:tblGrid>
      <w:tr w:rsidR="003B7BD3" w:rsidTr="003B7BD3">
        <w:trPr>
          <w:cantSplit/>
          <w:trHeight w:val="660"/>
          <w:jc w:val="center"/>
        </w:trPr>
        <w:tc>
          <w:tcPr>
            <w:tcW w:w="9056" w:type="dxa"/>
            <w:gridSpan w:val="7"/>
            <w:tcBorders>
              <w:bottom w:val="single" w:sz="4" w:space="0" w:color="000000"/>
            </w:tcBorders>
            <w:shd w:val="pct2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BD3" w:rsidRPr="00E337FD" w:rsidRDefault="003B7BD3" w:rsidP="003B7BD3">
            <w:pPr>
              <w:pStyle w:val="Bezodstpw"/>
              <w:rPr>
                <w:rFonts w:ascii="Georgia" w:hAnsi="Georgia"/>
                <w:sz w:val="20"/>
                <w:szCs w:val="20"/>
              </w:rPr>
            </w:pPr>
            <w:r w:rsidRPr="00E337FD">
              <w:rPr>
                <w:rFonts w:ascii="Georgia" w:hAnsi="Georgia"/>
                <w:sz w:val="20"/>
                <w:szCs w:val="20"/>
              </w:rPr>
              <w:t>Moduł 12 – [</w:t>
            </w:r>
            <w:proofErr w:type="spellStart"/>
            <w:r w:rsidRPr="00E337FD">
              <w:rPr>
                <w:rFonts w:ascii="Georgia" w:hAnsi="Georgia"/>
                <w:sz w:val="20"/>
                <w:szCs w:val="20"/>
              </w:rPr>
              <w:t>ogólnohumanistyczny</w:t>
            </w:r>
            <w:proofErr w:type="spellEnd"/>
            <w:r w:rsidRPr="00E337FD">
              <w:rPr>
                <w:rFonts w:ascii="Georgia" w:hAnsi="Georgia"/>
                <w:sz w:val="20"/>
                <w:szCs w:val="20"/>
              </w:rPr>
              <w:t xml:space="preserve"> – fakultatywny ( w ramach dodatkowej puli punktów ECTS]</w:t>
            </w:r>
          </w:p>
        </w:tc>
      </w:tr>
      <w:tr w:rsidR="003B7BD3" w:rsidTr="003B7BD3">
        <w:trPr>
          <w:cantSplit/>
          <w:trHeight w:val="660"/>
          <w:jc w:val="center"/>
        </w:trPr>
        <w:tc>
          <w:tcPr>
            <w:tcW w:w="4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BD3" w:rsidRPr="00E337FD" w:rsidRDefault="003B7BD3" w:rsidP="003B7BD3">
            <w:pPr>
              <w:pStyle w:val="Bezodstpw"/>
            </w:pPr>
            <w:r w:rsidRPr="00E337FD">
              <w:t>1</w:t>
            </w:r>
          </w:p>
        </w:tc>
        <w:tc>
          <w:tcPr>
            <w:tcW w:w="2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BD3" w:rsidRPr="00E337FD" w:rsidRDefault="003B7BD3" w:rsidP="003B7BD3">
            <w:pPr>
              <w:pStyle w:val="Bezodstpw"/>
              <w:rPr>
                <w:rFonts w:ascii="Georgia" w:hAnsi="Georgia"/>
              </w:rPr>
            </w:pPr>
            <w:r w:rsidRPr="00E337FD">
              <w:rPr>
                <w:rFonts w:ascii="Georgia" w:hAnsi="Georgia"/>
              </w:rPr>
              <w:t>Wykład monograficzny*</w:t>
            </w:r>
          </w:p>
        </w:tc>
        <w:tc>
          <w:tcPr>
            <w:tcW w:w="8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BD3" w:rsidRPr="00E337FD" w:rsidRDefault="003B7BD3" w:rsidP="009E3CDB">
            <w:pPr>
              <w:pStyle w:val="Bezodstpw"/>
              <w:rPr>
                <w:rFonts w:ascii="Georgia" w:hAnsi="Georgia"/>
              </w:rPr>
            </w:pPr>
            <w:r w:rsidRPr="00E337FD">
              <w:rPr>
                <w:rFonts w:ascii="Georgia" w:hAnsi="Georgia"/>
              </w:rPr>
              <w:t>30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BD3" w:rsidRPr="00E337FD" w:rsidRDefault="003B7BD3" w:rsidP="009E3CDB">
            <w:pPr>
              <w:pStyle w:val="Bezodstpw"/>
              <w:rPr>
                <w:rFonts w:ascii="Georgia" w:hAnsi="Georgia"/>
              </w:rPr>
            </w:pPr>
            <w:proofErr w:type="spellStart"/>
            <w:r w:rsidRPr="00E337FD">
              <w:rPr>
                <w:rFonts w:ascii="Georgia" w:hAnsi="Georgia"/>
              </w:rPr>
              <w:t>Zbo</w:t>
            </w:r>
            <w:proofErr w:type="spellEnd"/>
            <w:r w:rsidRPr="00E337FD">
              <w:rPr>
                <w:rFonts w:ascii="Georgia" w:hAnsi="Georgia"/>
              </w:rPr>
              <w:t>/2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BD3" w:rsidRPr="00E337FD" w:rsidRDefault="003B7BD3" w:rsidP="009E3CDB">
            <w:pPr>
              <w:pStyle w:val="Bezodstpw"/>
              <w:rPr>
                <w:rFonts w:ascii="Georgia" w:hAnsi="Georgia"/>
              </w:rPr>
            </w:pPr>
            <w:r w:rsidRPr="00E337FD">
              <w:rPr>
                <w:rFonts w:ascii="Georgia" w:hAnsi="Georgia"/>
              </w:rPr>
              <w:t>30</w:t>
            </w:r>
          </w:p>
        </w:tc>
        <w:tc>
          <w:tcPr>
            <w:tcW w:w="8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BD3" w:rsidRPr="00E337FD" w:rsidRDefault="003B7BD3" w:rsidP="009E3CDB">
            <w:pPr>
              <w:pStyle w:val="Bezodstpw"/>
              <w:rPr>
                <w:rFonts w:ascii="Georgia" w:hAnsi="Georgia"/>
              </w:rPr>
            </w:pPr>
            <w:proofErr w:type="spellStart"/>
            <w:r w:rsidRPr="00E337FD">
              <w:rPr>
                <w:rFonts w:ascii="Georgia" w:hAnsi="Georgia"/>
              </w:rPr>
              <w:t>Zbo</w:t>
            </w:r>
            <w:proofErr w:type="spellEnd"/>
            <w:r w:rsidRPr="00E337FD">
              <w:rPr>
                <w:rFonts w:ascii="Georgia" w:hAnsi="Georgia"/>
              </w:rPr>
              <w:t>/2</w:t>
            </w: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BD3" w:rsidRPr="00E337FD" w:rsidRDefault="003B7BD3" w:rsidP="003B7BD3">
            <w:pPr>
              <w:pStyle w:val="Bezodstpw"/>
              <w:jc w:val="center"/>
              <w:rPr>
                <w:rFonts w:ascii="Georgia" w:hAnsi="Georgia"/>
              </w:rPr>
            </w:pPr>
            <w:r w:rsidRPr="00E337FD">
              <w:rPr>
                <w:rFonts w:ascii="Georgia" w:hAnsi="Georgia"/>
              </w:rPr>
              <w:t>Profesor wizytujący</w:t>
            </w:r>
          </w:p>
        </w:tc>
      </w:tr>
    </w:tbl>
    <w:p w:rsidR="003B7BD3" w:rsidRDefault="003B7BD3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</w:rPr>
      </w:pPr>
    </w:p>
    <w:p w:rsidR="003B7BD3" w:rsidRDefault="003B7BD3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971"/>
        <w:gridCol w:w="884"/>
        <w:gridCol w:w="857"/>
        <w:gridCol w:w="912"/>
        <w:gridCol w:w="884"/>
        <w:gridCol w:w="2090"/>
      </w:tblGrid>
      <w:tr w:rsidR="000E006D" w:rsidTr="000E006D">
        <w:trPr>
          <w:cantSplit/>
          <w:trHeight w:val="310"/>
          <w:jc w:val="center"/>
        </w:trPr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Egzaminy</w:t>
            </w:r>
          </w:p>
        </w:tc>
      </w:tr>
      <w:tr w:rsidR="000E006D" w:rsidTr="000E006D">
        <w:trPr>
          <w:cantSplit/>
          <w:trHeight w:val="31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PNJA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E/2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555478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Opiekun roku III</w:t>
            </w:r>
          </w:p>
        </w:tc>
      </w:tr>
      <w:tr w:rsidR="000E006D" w:rsidTr="000E006D">
        <w:trPr>
          <w:cantSplit/>
          <w:trHeight w:val="31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Egzamin licencjacki + praca </w:t>
            </w:r>
            <w:proofErr w:type="spellStart"/>
            <w:r>
              <w:rPr>
                <w:rFonts w:ascii="Georgia" w:hAnsi="Georgia"/>
                <w:sz w:val="20"/>
                <w:lang w:eastAsia="en-US"/>
              </w:rPr>
              <w:t>dypl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proofErr w:type="spellStart"/>
            <w:r>
              <w:rPr>
                <w:rFonts w:ascii="Georgia" w:hAnsi="Georgia"/>
                <w:sz w:val="20"/>
                <w:lang w:eastAsia="en-US"/>
              </w:rPr>
              <w:t>Zbo</w:t>
            </w:r>
            <w:proofErr w:type="spellEnd"/>
            <w:r>
              <w:rPr>
                <w:rFonts w:ascii="Georgia" w:hAnsi="Georgia"/>
                <w:sz w:val="20"/>
                <w:lang w:eastAsia="en-US"/>
              </w:rPr>
              <w:t>/10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lang w:eastAsia="en-US"/>
              </w:rPr>
            </w:pPr>
          </w:p>
        </w:tc>
      </w:tr>
      <w:tr w:rsidR="000E006D" w:rsidTr="000E006D">
        <w:trPr>
          <w:cantSplit/>
          <w:trHeight w:val="310"/>
          <w:jc w:val="center"/>
        </w:trPr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Suma godzin: 450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270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lang w:eastAsia="en-US"/>
              </w:rPr>
            </w:pPr>
          </w:p>
        </w:tc>
      </w:tr>
      <w:tr w:rsidR="000E006D" w:rsidTr="000E006D">
        <w:trPr>
          <w:cantSplit/>
          <w:trHeight w:val="310"/>
          <w:jc w:val="center"/>
        </w:trPr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ECTS suma: 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lang w:eastAsia="en-US"/>
              </w:rPr>
            </w:pPr>
          </w:p>
        </w:tc>
      </w:tr>
    </w:tbl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p w:rsidR="000E006D" w:rsidRDefault="000E006D" w:rsidP="000E006D">
      <w:pPr>
        <w:rPr>
          <w:rFonts w:ascii="Georgia" w:hAnsi="Georgia"/>
          <w:i/>
          <w:sz w:val="18"/>
          <w:szCs w:val="18"/>
        </w:rPr>
      </w:pPr>
    </w:p>
    <w:p w:rsidR="000E006D" w:rsidRDefault="003B7BD3" w:rsidP="009E3CDB">
      <w:pPr>
        <w:spacing w:after="0"/>
        <w:ind w:left="709" w:hanging="709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*</w:t>
      </w:r>
      <w:r w:rsidR="009E3CDB">
        <w:rPr>
          <w:rFonts w:ascii="Georgia" w:hAnsi="Georgia"/>
          <w:sz w:val="20"/>
          <w:szCs w:val="20"/>
        </w:rPr>
        <w:t>Wykład nie wliczany do ogólnej sumy godzin i punktów ECTS</w:t>
      </w:r>
      <w:r w:rsidR="00E337FD">
        <w:rPr>
          <w:rFonts w:ascii="Georgia" w:hAnsi="Georgia"/>
          <w:sz w:val="20"/>
          <w:szCs w:val="20"/>
        </w:rPr>
        <w:t xml:space="preserve"> kierunku „filologia angielska”;</w:t>
      </w:r>
      <w:r w:rsidR="009E3CDB">
        <w:rPr>
          <w:rFonts w:ascii="Georgia" w:hAnsi="Georgia"/>
          <w:sz w:val="20"/>
          <w:szCs w:val="20"/>
        </w:rPr>
        <w:t xml:space="preserve"> studenci mogą w nim brać udział w ramach puli dodatkowych punktów ECTS.</w:t>
      </w:r>
    </w:p>
    <w:sectPr w:rsidR="000E006D" w:rsidSect="000E0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98" w:rsidRDefault="00577398" w:rsidP="000E006D">
      <w:pPr>
        <w:spacing w:after="0" w:line="240" w:lineRule="auto"/>
      </w:pPr>
      <w:r>
        <w:separator/>
      </w:r>
    </w:p>
  </w:endnote>
  <w:endnote w:type="continuationSeparator" w:id="0">
    <w:p w:rsidR="00577398" w:rsidRDefault="00577398" w:rsidP="000E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98" w:rsidRDefault="00577398" w:rsidP="000E006D">
      <w:pPr>
        <w:spacing w:after="0" w:line="240" w:lineRule="auto"/>
      </w:pPr>
      <w:r>
        <w:separator/>
      </w:r>
    </w:p>
  </w:footnote>
  <w:footnote w:type="continuationSeparator" w:id="0">
    <w:p w:rsidR="00577398" w:rsidRDefault="00577398" w:rsidP="000E006D">
      <w:pPr>
        <w:spacing w:after="0" w:line="240" w:lineRule="auto"/>
      </w:pPr>
      <w:r>
        <w:continuationSeparator/>
      </w:r>
    </w:p>
  </w:footnote>
  <w:footnote w:id="1">
    <w:p w:rsidR="00BA6BFB" w:rsidRDefault="00BA6BFB" w:rsidP="00BA6BFB">
      <w:pPr>
        <w:pStyle w:val="Tekstprzypisudolnego"/>
        <w:rPr>
          <w:rFonts w:ascii="Georgia" w:hAnsi="Georgia"/>
          <w:sz w:val="18"/>
          <w:szCs w:val="18"/>
        </w:rPr>
      </w:pPr>
      <w:r>
        <w:rPr>
          <w:rStyle w:val="Odwoanieprzypisudolnego"/>
          <w:rFonts w:ascii="Georgia" w:hAnsi="Georgia"/>
          <w:sz w:val="18"/>
          <w:szCs w:val="18"/>
        </w:rPr>
        <w:footnoteRef/>
      </w:r>
      <w:r>
        <w:rPr>
          <w:rFonts w:ascii="Georgia" w:hAnsi="Georgia"/>
          <w:sz w:val="18"/>
          <w:szCs w:val="18"/>
        </w:rPr>
        <w:t xml:space="preserve"> Do wyboru: 2 kursy Język i kultura Irlandii oraz Język i kultura Walii lub w zamian całoroczny kurs języka irlandzkiego.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FBE51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3422995"/>
    <w:multiLevelType w:val="hybridMultilevel"/>
    <w:tmpl w:val="E2EC27A6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D3F96"/>
    <w:multiLevelType w:val="hybridMultilevel"/>
    <w:tmpl w:val="28C6AA08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B6B34"/>
    <w:multiLevelType w:val="hybridMultilevel"/>
    <w:tmpl w:val="C2560942"/>
    <w:lvl w:ilvl="0" w:tplc="170A5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D682D"/>
    <w:multiLevelType w:val="hybridMultilevel"/>
    <w:tmpl w:val="9962D0B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05228"/>
    <w:multiLevelType w:val="hybridMultilevel"/>
    <w:tmpl w:val="FBD84ED0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1629C"/>
    <w:multiLevelType w:val="hybridMultilevel"/>
    <w:tmpl w:val="73ECA186"/>
    <w:lvl w:ilvl="0" w:tplc="C818B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B3916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62972"/>
    <w:multiLevelType w:val="hybridMultilevel"/>
    <w:tmpl w:val="8012A856"/>
    <w:lvl w:ilvl="0" w:tplc="20F23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E27CB"/>
    <w:multiLevelType w:val="hybridMultilevel"/>
    <w:tmpl w:val="C0D2CC5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33803"/>
    <w:multiLevelType w:val="hybridMultilevel"/>
    <w:tmpl w:val="30741B5A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30D2D"/>
    <w:multiLevelType w:val="hybridMultilevel"/>
    <w:tmpl w:val="688E65E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1A78D1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DF68C7"/>
    <w:multiLevelType w:val="hybridMultilevel"/>
    <w:tmpl w:val="EE4A3A3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757B6"/>
    <w:multiLevelType w:val="hybridMultilevel"/>
    <w:tmpl w:val="3BEC1876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124D6"/>
    <w:multiLevelType w:val="hybridMultilevel"/>
    <w:tmpl w:val="B8C0219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C1865"/>
    <w:multiLevelType w:val="hybridMultilevel"/>
    <w:tmpl w:val="3BEC1876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B4678"/>
    <w:multiLevelType w:val="hybridMultilevel"/>
    <w:tmpl w:val="5B56503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B591A"/>
    <w:multiLevelType w:val="hybridMultilevel"/>
    <w:tmpl w:val="16C27334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A53D0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73AC6"/>
    <w:multiLevelType w:val="hybridMultilevel"/>
    <w:tmpl w:val="0CF6A360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235CE0"/>
    <w:multiLevelType w:val="hybridMultilevel"/>
    <w:tmpl w:val="A8A2E1B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223FD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32F4E"/>
    <w:multiLevelType w:val="hybridMultilevel"/>
    <w:tmpl w:val="11D09BD0"/>
    <w:lvl w:ilvl="0" w:tplc="D674C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E4E2F"/>
    <w:multiLevelType w:val="hybridMultilevel"/>
    <w:tmpl w:val="8012A856"/>
    <w:lvl w:ilvl="0" w:tplc="20F23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F60EF"/>
    <w:multiLevelType w:val="hybridMultilevel"/>
    <w:tmpl w:val="FEA4A3AE"/>
    <w:lvl w:ilvl="0" w:tplc="06401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C72A78"/>
    <w:multiLevelType w:val="hybridMultilevel"/>
    <w:tmpl w:val="E6B2EB34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74A70"/>
    <w:multiLevelType w:val="hybridMultilevel"/>
    <w:tmpl w:val="BC96397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D3FC4"/>
    <w:multiLevelType w:val="hybridMultilevel"/>
    <w:tmpl w:val="24589164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5B2957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503C2"/>
    <w:multiLevelType w:val="hybridMultilevel"/>
    <w:tmpl w:val="C7D241E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DF18CB"/>
    <w:multiLevelType w:val="hybridMultilevel"/>
    <w:tmpl w:val="1A245F2C"/>
    <w:lvl w:ilvl="0" w:tplc="01346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4E78BA"/>
    <w:multiLevelType w:val="hybridMultilevel"/>
    <w:tmpl w:val="8D68586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70559"/>
    <w:multiLevelType w:val="hybridMultilevel"/>
    <w:tmpl w:val="B84E35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C27BE"/>
    <w:multiLevelType w:val="hybridMultilevel"/>
    <w:tmpl w:val="C6AEBD38"/>
    <w:lvl w:ilvl="0" w:tplc="EE864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6591D"/>
    <w:multiLevelType w:val="hybridMultilevel"/>
    <w:tmpl w:val="D23869C0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10FDC"/>
    <w:multiLevelType w:val="hybridMultilevel"/>
    <w:tmpl w:val="31AE25D4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D7BD3"/>
    <w:multiLevelType w:val="hybridMultilevel"/>
    <w:tmpl w:val="618E09AE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F5FEE"/>
    <w:multiLevelType w:val="hybridMultilevel"/>
    <w:tmpl w:val="FC501B20"/>
    <w:lvl w:ilvl="0" w:tplc="0DACC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A136D"/>
    <w:multiLevelType w:val="hybridMultilevel"/>
    <w:tmpl w:val="D0865AC6"/>
    <w:lvl w:ilvl="0" w:tplc="55E0C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92D44"/>
    <w:multiLevelType w:val="hybridMultilevel"/>
    <w:tmpl w:val="6A3AAA2E"/>
    <w:lvl w:ilvl="0" w:tplc="2506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23"/>
  </w:num>
  <w:num w:numId="8">
    <w:abstractNumId w:val="11"/>
  </w:num>
  <w:num w:numId="9">
    <w:abstractNumId w:val="26"/>
  </w:num>
  <w:num w:numId="10">
    <w:abstractNumId w:val="33"/>
  </w:num>
  <w:num w:numId="11">
    <w:abstractNumId w:val="8"/>
  </w:num>
  <w:num w:numId="12">
    <w:abstractNumId w:val="31"/>
  </w:num>
  <w:num w:numId="13">
    <w:abstractNumId w:val="19"/>
  </w:num>
  <w:num w:numId="14">
    <w:abstractNumId w:val="44"/>
  </w:num>
  <w:num w:numId="15">
    <w:abstractNumId w:val="12"/>
  </w:num>
  <w:num w:numId="16">
    <w:abstractNumId w:val="28"/>
  </w:num>
  <w:num w:numId="17">
    <w:abstractNumId w:val="9"/>
  </w:num>
  <w:num w:numId="18">
    <w:abstractNumId w:val="37"/>
  </w:num>
  <w:num w:numId="19">
    <w:abstractNumId w:val="18"/>
  </w:num>
  <w:num w:numId="20">
    <w:abstractNumId w:val="20"/>
  </w:num>
  <w:num w:numId="21">
    <w:abstractNumId w:val="40"/>
  </w:num>
  <w:num w:numId="22">
    <w:abstractNumId w:val="17"/>
  </w:num>
  <w:num w:numId="23">
    <w:abstractNumId w:val="32"/>
  </w:num>
  <w:num w:numId="24">
    <w:abstractNumId w:val="30"/>
  </w:num>
  <w:num w:numId="25">
    <w:abstractNumId w:val="5"/>
  </w:num>
  <w:num w:numId="26">
    <w:abstractNumId w:val="25"/>
  </w:num>
  <w:num w:numId="27">
    <w:abstractNumId w:val="41"/>
  </w:num>
  <w:num w:numId="28">
    <w:abstractNumId w:val="34"/>
  </w:num>
  <w:num w:numId="29">
    <w:abstractNumId w:val="36"/>
  </w:num>
  <w:num w:numId="30">
    <w:abstractNumId w:val="21"/>
  </w:num>
  <w:num w:numId="31">
    <w:abstractNumId w:val="43"/>
  </w:num>
  <w:num w:numId="32">
    <w:abstractNumId w:val="42"/>
  </w:num>
  <w:num w:numId="33">
    <w:abstractNumId w:val="24"/>
  </w:num>
  <w:num w:numId="34">
    <w:abstractNumId w:val="22"/>
  </w:num>
  <w:num w:numId="35">
    <w:abstractNumId w:val="10"/>
  </w:num>
  <w:num w:numId="36">
    <w:abstractNumId w:val="15"/>
  </w:num>
  <w:num w:numId="37">
    <w:abstractNumId w:val="14"/>
  </w:num>
  <w:num w:numId="38">
    <w:abstractNumId w:val="7"/>
  </w:num>
  <w:num w:numId="39">
    <w:abstractNumId w:val="29"/>
  </w:num>
  <w:num w:numId="40">
    <w:abstractNumId w:val="38"/>
  </w:num>
  <w:num w:numId="41">
    <w:abstractNumId w:val="35"/>
  </w:num>
  <w:num w:numId="42">
    <w:abstractNumId w:val="6"/>
  </w:num>
  <w:num w:numId="43">
    <w:abstractNumId w:val="13"/>
  </w:num>
  <w:num w:numId="44">
    <w:abstractNumId w:val="39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06D"/>
    <w:rsid w:val="00070B76"/>
    <w:rsid w:val="000902F7"/>
    <w:rsid w:val="000E006D"/>
    <w:rsid w:val="002444AA"/>
    <w:rsid w:val="00263ED3"/>
    <w:rsid w:val="002721C0"/>
    <w:rsid w:val="002B7B92"/>
    <w:rsid w:val="002D378C"/>
    <w:rsid w:val="003240C2"/>
    <w:rsid w:val="0036161F"/>
    <w:rsid w:val="00393FFD"/>
    <w:rsid w:val="003969DB"/>
    <w:rsid w:val="003B7BD3"/>
    <w:rsid w:val="00430807"/>
    <w:rsid w:val="004347B7"/>
    <w:rsid w:val="00445447"/>
    <w:rsid w:val="004860CD"/>
    <w:rsid w:val="004E7DA5"/>
    <w:rsid w:val="0053626C"/>
    <w:rsid w:val="00555478"/>
    <w:rsid w:val="00577398"/>
    <w:rsid w:val="005E2A63"/>
    <w:rsid w:val="006247A4"/>
    <w:rsid w:val="00737090"/>
    <w:rsid w:val="007C0D79"/>
    <w:rsid w:val="00805991"/>
    <w:rsid w:val="008307E9"/>
    <w:rsid w:val="0084372F"/>
    <w:rsid w:val="00891ABF"/>
    <w:rsid w:val="008D3160"/>
    <w:rsid w:val="00931BF5"/>
    <w:rsid w:val="00952561"/>
    <w:rsid w:val="009916A8"/>
    <w:rsid w:val="009E3CDB"/>
    <w:rsid w:val="00A66B90"/>
    <w:rsid w:val="00AB4407"/>
    <w:rsid w:val="00B87E87"/>
    <w:rsid w:val="00BA6BFB"/>
    <w:rsid w:val="00C47F36"/>
    <w:rsid w:val="00C56BB8"/>
    <w:rsid w:val="00C75D94"/>
    <w:rsid w:val="00C776AB"/>
    <w:rsid w:val="00D01DF8"/>
    <w:rsid w:val="00D54850"/>
    <w:rsid w:val="00D55C42"/>
    <w:rsid w:val="00E27163"/>
    <w:rsid w:val="00E337FD"/>
    <w:rsid w:val="00E43B28"/>
    <w:rsid w:val="00F15D3B"/>
    <w:rsid w:val="00F40BE0"/>
    <w:rsid w:val="00F7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0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7B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0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gm</cp:lastModifiedBy>
  <cp:revision>2</cp:revision>
  <cp:lastPrinted>2015-11-14T12:10:00Z</cp:lastPrinted>
  <dcterms:created xsi:type="dcterms:W3CDTF">2018-10-25T16:00:00Z</dcterms:created>
  <dcterms:modified xsi:type="dcterms:W3CDTF">2018-10-25T16:00:00Z</dcterms:modified>
</cp:coreProperties>
</file>