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670DDD" w14:textId="77777777" w:rsidR="0020471D" w:rsidRDefault="0020471D" w:rsidP="0020471D">
      <w:pPr>
        <w:spacing w:after="120"/>
        <w:ind w:right="28"/>
        <w:jc w:val="center"/>
        <w:rPr>
          <w:rFonts w:ascii="Verdana" w:hAnsi="Verdana" w:cs="Arial"/>
          <w:b/>
          <w:color w:val="002060"/>
          <w:sz w:val="36"/>
          <w:szCs w:val="36"/>
          <w:lang w:val="en-GB"/>
        </w:rPr>
      </w:pPr>
      <w:r>
        <w:rPr>
          <w:rFonts w:ascii="Verdana" w:hAnsi="Verdana" w:cs="Arial"/>
          <w:b/>
          <w:color w:val="002060"/>
          <w:sz w:val="36"/>
          <w:szCs w:val="36"/>
          <w:lang w:val="en-GB"/>
        </w:rPr>
        <w:t>Erasmus+ Mobility Agreement</w:t>
      </w:r>
    </w:p>
    <w:p w14:paraId="5D72C545" w14:textId="5892B03F" w:rsidR="00377526" w:rsidRDefault="0020471D" w:rsidP="0020471D">
      <w:pPr>
        <w:spacing w:after="120"/>
        <w:ind w:right="28"/>
        <w:jc w:val="center"/>
        <w:rPr>
          <w:rFonts w:ascii="Verdana" w:hAnsi="Verdana" w:cs="Arial"/>
          <w:b/>
          <w:color w:val="002060"/>
          <w:sz w:val="36"/>
          <w:szCs w:val="36"/>
          <w:lang w:val="en-GB"/>
        </w:rPr>
      </w:pPr>
      <w:r w:rsidRPr="009166B6">
        <w:rPr>
          <w:rFonts w:ascii="Verdana" w:hAnsi="Verdana" w:cs="Arial"/>
          <w:b/>
          <w:color w:val="002060"/>
          <w:sz w:val="36"/>
          <w:szCs w:val="36"/>
          <w:lang w:val="en-GB"/>
        </w:rPr>
        <w:t>St</w:t>
      </w:r>
      <w:r>
        <w:rPr>
          <w:rFonts w:ascii="Verdana" w:hAnsi="Verdana" w:cs="Arial"/>
          <w:b/>
          <w:color w:val="002060"/>
          <w:sz w:val="36"/>
          <w:szCs w:val="36"/>
          <w:lang w:val="en-GB"/>
        </w:rPr>
        <w:t>aff Mobility For Training</w:t>
      </w:r>
      <w:r>
        <w:rPr>
          <w:rStyle w:val="Odwoanieprzypisukocowego"/>
          <w:rFonts w:ascii="Verdana" w:hAnsi="Verdana" w:cs="Arial"/>
          <w:b/>
          <w:color w:val="002060"/>
          <w:sz w:val="36"/>
          <w:szCs w:val="36"/>
          <w:lang w:val="en-GB"/>
        </w:rPr>
        <w:t xml:space="preserve"> </w:t>
      </w:r>
      <w:r w:rsidR="00D97FE7">
        <w:rPr>
          <w:rStyle w:val="Odwoanieprzypisukocowego"/>
          <w:rFonts w:ascii="Verdana" w:hAnsi="Verdana" w:cs="Arial"/>
          <w:b/>
          <w:color w:val="002060"/>
          <w:sz w:val="36"/>
          <w:szCs w:val="36"/>
          <w:lang w:val="en-GB"/>
        </w:rPr>
        <w:endnoteReference w:id="1"/>
      </w:r>
    </w:p>
    <w:p w14:paraId="21B85590" w14:textId="6DA5B25E" w:rsidR="003C09E6" w:rsidRDefault="003C09E6" w:rsidP="007061F0">
      <w:pPr>
        <w:spacing w:after="120"/>
        <w:ind w:right="28"/>
        <w:jc w:val="center"/>
        <w:rPr>
          <w:rFonts w:ascii="Verdana" w:hAnsi="Verdana" w:cs="Arial"/>
          <w:b/>
          <w:color w:val="002060"/>
          <w:sz w:val="36"/>
          <w:szCs w:val="36"/>
          <w:lang w:val="en-GB"/>
        </w:rPr>
      </w:pPr>
      <w:r w:rsidRPr="00131060">
        <w:rPr>
          <w:rFonts w:ascii="Verdana" w:hAnsi="Verdana" w:cs="Arial"/>
          <w:b/>
          <w:color w:val="A6A6A6"/>
          <w:szCs w:val="24"/>
          <w:lang w:val="en-GB"/>
        </w:rPr>
        <w:t>(</w:t>
      </w:r>
      <w:proofErr w:type="spellStart"/>
      <w:r w:rsidRPr="006C01A0">
        <w:rPr>
          <w:rFonts w:ascii="Verdana" w:hAnsi="Verdana" w:cs="Arial"/>
          <w:b/>
          <w:color w:val="A6A6A6"/>
          <w:szCs w:val="24"/>
          <w:lang w:val="en-US"/>
        </w:rPr>
        <w:t>Indywidualny</w:t>
      </w:r>
      <w:proofErr w:type="spellEnd"/>
      <w:r w:rsidRPr="006C01A0">
        <w:rPr>
          <w:rFonts w:ascii="Verdana" w:hAnsi="Verdana" w:cs="Arial"/>
          <w:b/>
          <w:color w:val="A6A6A6"/>
          <w:szCs w:val="24"/>
          <w:lang w:val="en-US"/>
        </w:rPr>
        <w:t xml:space="preserve"> program </w:t>
      </w:r>
      <w:proofErr w:type="spellStart"/>
      <w:r w:rsidRPr="006C01A0">
        <w:rPr>
          <w:rFonts w:ascii="Verdana" w:hAnsi="Verdana" w:cs="Arial"/>
          <w:b/>
          <w:color w:val="A6A6A6"/>
          <w:szCs w:val="24"/>
          <w:lang w:val="en-US"/>
        </w:rPr>
        <w:t>szkolenia</w:t>
      </w:r>
      <w:proofErr w:type="spellEnd"/>
      <w:r w:rsidRPr="00131060">
        <w:rPr>
          <w:rFonts w:ascii="Verdana" w:hAnsi="Verdana" w:cs="Arial"/>
          <w:b/>
          <w:color w:val="A6A6A6"/>
          <w:szCs w:val="24"/>
          <w:lang w:val="en-GB"/>
        </w:rPr>
        <w:t>)</w:t>
      </w:r>
    </w:p>
    <w:p w14:paraId="5099FE4A" w14:textId="77777777" w:rsidR="003C09E6" w:rsidRPr="00C81629" w:rsidRDefault="003C09E6" w:rsidP="003C09E6">
      <w:pPr>
        <w:pStyle w:val="Tekstkomentarza"/>
        <w:tabs>
          <w:tab w:val="left" w:pos="2552"/>
          <w:tab w:val="left" w:pos="3686"/>
          <w:tab w:val="left" w:pos="5954"/>
        </w:tabs>
        <w:spacing w:after="0"/>
        <w:rPr>
          <w:rFonts w:ascii="Verdana" w:hAnsi="Verdana" w:cs="Calibri"/>
          <w:i/>
          <w:lang w:val="en-GB"/>
        </w:rPr>
      </w:pPr>
      <w:r w:rsidRPr="00C85877">
        <w:rPr>
          <w:rFonts w:ascii="Verdana" w:hAnsi="Verdana" w:cs="Calibri"/>
          <w:lang w:val="en-GB"/>
        </w:rPr>
        <w:t>Planned period of the</w:t>
      </w:r>
      <w:r>
        <w:rPr>
          <w:rFonts w:ascii="Verdana" w:hAnsi="Verdana" w:cs="Calibri"/>
          <w:lang w:val="en-GB"/>
        </w:rPr>
        <w:t xml:space="preserve"> training</w:t>
      </w:r>
      <w:r w:rsidRPr="00C85877">
        <w:rPr>
          <w:rFonts w:ascii="Verdana" w:hAnsi="Verdana" w:cs="Calibri"/>
          <w:color w:val="FF0000"/>
          <w:lang w:val="en-GB"/>
        </w:rPr>
        <w:t xml:space="preserve"> </w:t>
      </w:r>
      <w:r w:rsidRPr="00C85877">
        <w:rPr>
          <w:rFonts w:ascii="Verdana" w:hAnsi="Verdana" w:cs="Calibri"/>
          <w:lang w:val="en-GB"/>
        </w:rPr>
        <w:t xml:space="preserve">activity: </w:t>
      </w:r>
      <w:r w:rsidRPr="00C85877">
        <w:rPr>
          <w:rFonts w:ascii="Verdana" w:hAnsi="Verdana" w:cs="Calibri"/>
          <w:b/>
          <w:lang w:val="en-GB"/>
        </w:rPr>
        <w:t xml:space="preserve">from </w:t>
      </w:r>
      <w:r>
        <w:rPr>
          <w:rFonts w:ascii="Verdana" w:hAnsi="Verdana" w:cs="Calibri"/>
          <w:b/>
          <w:lang w:val="en-GB"/>
        </w:rPr>
        <w:t>………</w:t>
      </w:r>
      <w:r w:rsidRPr="00C85877">
        <w:rPr>
          <w:rFonts w:ascii="Verdana" w:hAnsi="Verdana" w:cs="Calibri"/>
          <w:i/>
          <w:lang w:val="en-GB"/>
        </w:rPr>
        <w:t>[day/month/year]</w:t>
      </w:r>
      <w:r w:rsidRPr="00C85877">
        <w:rPr>
          <w:rFonts w:ascii="Verdana" w:hAnsi="Verdana" w:cs="Calibri"/>
          <w:lang w:val="en-GB"/>
        </w:rPr>
        <w:tab/>
      </w:r>
      <w:r w:rsidRPr="00C85877">
        <w:rPr>
          <w:rFonts w:ascii="Verdana" w:hAnsi="Verdana" w:cs="Calibri"/>
          <w:b/>
          <w:lang w:val="en-GB"/>
        </w:rPr>
        <w:t>till</w:t>
      </w:r>
      <w:r w:rsidRPr="00C85877">
        <w:rPr>
          <w:rFonts w:ascii="Verdana" w:hAnsi="Verdana" w:cs="Calibri"/>
          <w:lang w:val="en-GB"/>
        </w:rPr>
        <w:t xml:space="preserve"> </w:t>
      </w:r>
      <w:r>
        <w:t>…………………</w:t>
      </w:r>
      <w:r w:rsidRPr="00C85877">
        <w:rPr>
          <w:rFonts w:ascii="Verdana" w:hAnsi="Verdana" w:cs="Calibri"/>
          <w:i/>
          <w:lang w:val="en-GB"/>
        </w:rPr>
        <w:t>[day/month/year]</w:t>
      </w:r>
      <w:r>
        <w:rPr>
          <w:rFonts w:ascii="Verdana" w:hAnsi="Verdana" w:cs="Calibri"/>
          <w:i/>
          <w:lang w:val="en-GB"/>
        </w:rPr>
        <w:t xml:space="preserve"> </w:t>
      </w:r>
      <w:r w:rsidRPr="00C81629">
        <w:rPr>
          <w:rFonts w:ascii="Verdana" w:hAnsi="Verdana" w:cs="Calibri"/>
          <w:color w:val="A6A6A6"/>
          <w:lang w:val="en-US"/>
        </w:rPr>
        <w:t>(</w:t>
      </w:r>
      <w:proofErr w:type="spellStart"/>
      <w:r w:rsidRPr="00C81629">
        <w:rPr>
          <w:rFonts w:ascii="Verdana" w:hAnsi="Verdana" w:cs="Calibri"/>
          <w:color w:val="A6A6A6"/>
          <w:lang w:val="en-US"/>
        </w:rPr>
        <w:t>termin</w:t>
      </w:r>
      <w:proofErr w:type="spellEnd"/>
      <w:r w:rsidRPr="00C81629">
        <w:rPr>
          <w:rFonts w:ascii="Verdana" w:hAnsi="Verdana" w:cs="Calibri"/>
          <w:color w:val="A6A6A6"/>
          <w:lang w:val="en-US"/>
        </w:rPr>
        <w:t xml:space="preserve"> </w:t>
      </w:r>
      <w:proofErr w:type="spellStart"/>
      <w:r w:rsidRPr="00C81629">
        <w:rPr>
          <w:rFonts w:ascii="Verdana" w:hAnsi="Verdana" w:cs="Calibri"/>
          <w:color w:val="A6A6A6"/>
          <w:lang w:val="en-US"/>
        </w:rPr>
        <w:t>wyjazdu</w:t>
      </w:r>
      <w:proofErr w:type="spellEnd"/>
      <w:r w:rsidRPr="00C81629">
        <w:rPr>
          <w:rFonts w:ascii="Verdana" w:hAnsi="Verdana" w:cs="Calibri"/>
          <w:color w:val="A6A6A6"/>
          <w:lang w:val="en-US"/>
        </w:rPr>
        <w:t xml:space="preserve"> od – do, bez </w:t>
      </w:r>
      <w:proofErr w:type="spellStart"/>
      <w:r w:rsidRPr="00C81629">
        <w:rPr>
          <w:rFonts w:ascii="Verdana" w:hAnsi="Verdana" w:cs="Calibri"/>
          <w:color w:val="A6A6A6"/>
          <w:lang w:val="en-US"/>
        </w:rPr>
        <w:t>dni</w:t>
      </w:r>
      <w:proofErr w:type="spellEnd"/>
      <w:r w:rsidRPr="00C81629">
        <w:rPr>
          <w:rFonts w:ascii="Verdana" w:hAnsi="Verdana" w:cs="Calibri"/>
          <w:color w:val="A6A6A6"/>
          <w:lang w:val="en-US"/>
        </w:rPr>
        <w:t xml:space="preserve"> </w:t>
      </w:r>
      <w:proofErr w:type="spellStart"/>
      <w:r w:rsidRPr="00C81629">
        <w:rPr>
          <w:rFonts w:ascii="Verdana" w:hAnsi="Verdana" w:cs="Calibri"/>
          <w:color w:val="A6A6A6"/>
          <w:lang w:val="en-US"/>
        </w:rPr>
        <w:t>podróży</w:t>
      </w:r>
      <w:proofErr w:type="spellEnd"/>
      <w:r w:rsidRPr="00C81629">
        <w:rPr>
          <w:rFonts w:ascii="Verdana" w:hAnsi="Verdana" w:cs="Calibri"/>
          <w:color w:val="A6A6A6"/>
          <w:lang w:val="en-US"/>
        </w:rPr>
        <w:t>)</w:t>
      </w:r>
    </w:p>
    <w:p w14:paraId="3EBD3DEA" w14:textId="77777777" w:rsidR="003C09E6" w:rsidRPr="00C81629" w:rsidRDefault="003C09E6" w:rsidP="003C09E6">
      <w:pPr>
        <w:pStyle w:val="Tekstkomentarza"/>
        <w:tabs>
          <w:tab w:val="left" w:pos="2552"/>
          <w:tab w:val="left" w:pos="3686"/>
          <w:tab w:val="left" w:pos="5954"/>
        </w:tabs>
        <w:spacing w:after="0"/>
        <w:rPr>
          <w:rFonts w:ascii="Verdana" w:hAnsi="Verdana" w:cs="Calibri"/>
          <w:lang w:val="en-US"/>
        </w:rPr>
      </w:pPr>
    </w:p>
    <w:p w14:paraId="7CFD1C76" w14:textId="77777777" w:rsidR="003C09E6" w:rsidRDefault="003C09E6" w:rsidP="003C09E6">
      <w:pPr>
        <w:pStyle w:val="Tekstkomentarza"/>
        <w:tabs>
          <w:tab w:val="left" w:pos="2552"/>
          <w:tab w:val="left" w:pos="3686"/>
          <w:tab w:val="left" w:pos="5954"/>
        </w:tabs>
        <w:spacing w:after="0"/>
        <w:rPr>
          <w:rFonts w:ascii="Verdana" w:hAnsi="Verdana" w:cs="Calibri"/>
          <w:color w:val="A6A6A6"/>
          <w:sz w:val="18"/>
          <w:szCs w:val="18"/>
          <w:lang w:val="pl-PL"/>
        </w:rPr>
      </w:pPr>
      <w:r w:rsidRPr="00C81629">
        <w:rPr>
          <w:rFonts w:ascii="Verdana" w:hAnsi="Verdana" w:cs="Calibri"/>
          <w:lang w:val="en-US"/>
        </w:rPr>
        <w:t>Duration (days) – ex</w:t>
      </w:r>
      <w:r>
        <w:rPr>
          <w:rFonts w:ascii="Verdana" w:hAnsi="Verdana" w:cs="Calibri"/>
          <w:lang w:val="en-US"/>
        </w:rPr>
        <w:t>c</w:t>
      </w:r>
      <w:r w:rsidRPr="00C81629">
        <w:rPr>
          <w:rFonts w:ascii="Verdana" w:hAnsi="Verdana" w:cs="Calibri"/>
          <w:lang w:val="en-US"/>
        </w:rPr>
        <w:t>luding travel days</w:t>
      </w:r>
      <w:r w:rsidRPr="00C81629">
        <w:rPr>
          <w:rFonts w:ascii="Verdana" w:hAnsi="Verdana" w:cs="Calibri"/>
          <w:b/>
          <w:lang w:val="en-US"/>
        </w:rPr>
        <w:t>:</w:t>
      </w:r>
      <w:r>
        <w:rPr>
          <w:rFonts w:ascii="Verdana" w:hAnsi="Verdana" w:cs="Calibri"/>
          <w:lang w:val="en-US"/>
        </w:rPr>
        <w:t xml:space="preserve"> …………………. </w:t>
      </w:r>
      <w:r>
        <w:rPr>
          <w:rFonts w:ascii="Verdana" w:hAnsi="Verdana" w:cs="Calibri"/>
          <w:color w:val="A6A6A6"/>
          <w:sz w:val="18"/>
          <w:szCs w:val="18"/>
          <w:lang w:val="pl-PL"/>
        </w:rPr>
        <w:t xml:space="preserve">(liczba dni pobytu, </w:t>
      </w:r>
      <w:r>
        <w:rPr>
          <w:rFonts w:ascii="Verdana" w:hAnsi="Verdana" w:cs="Calibri"/>
          <w:color w:val="A6A6A6"/>
          <w:lang w:val="pl-PL"/>
        </w:rPr>
        <w:t>bez dni podróży</w:t>
      </w:r>
      <w:r>
        <w:rPr>
          <w:rFonts w:ascii="Verdana" w:hAnsi="Verdana" w:cs="Calibri"/>
          <w:color w:val="A6A6A6"/>
          <w:sz w:val="18"/>
          <w:szCs w:val="18"/>
          <w:lang w:val="pl-PL"/>
        </w:rPr>
        <w:t>)</w:t>
      </w:r>
    </w:p>
    <w:p w14:paraId="1539CEA2" w14:textId="77777777" w:rsidR="003C09E6" w:rsidRDefault="003C09E6" w:rsidP="005D75AB">
      <w:pPr>
        <w:ind w:right="-992"/>
        <w:jc w:val="left"/>
        <w:rPr>
          <w:rFonts w:ascii="Verdana" w:hAnsi="Verdana" w:cs="Arial"/>
          <w:b/>
          <w:color w:val="002060"/>
          <w:szCs w:val="24"/>
          <w:lang w:val="pl-PL"/>
        </w:rPr>
      </w:pPr>
    </w:p>
    <w:p w14:paraId="5D72C548" w14:textId="78328CF3" w:rsidR="00377526" w:rsidRPr="006261DD" w:rsidRDefault="00377526" w:rsidP="005D75AB">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Pr>
          <w:rFonts w:ascii="Verdana" w:hAnsi="Verdana" w:cs="Arial"/>
          <w:b/>
          <w:color w:val="002060"/>
          <w:szCs w:val="24"/>
          <w:lang w:val="en-GB"/>
        </w:rPr>
        <w:t>Staff Member</w:t>
      </w:r>
      <w:r w:rsidR="003C09E6">
        <w:rPr>
          <w:rFonts w:ascii="Verdana" w:hAnsi="Verdana" w:cs="Arial"/>
          <w:b/>
          <w:color w:val="002060"/>
          <w:szCs w:val="24"/>
          <w:lang w:val="en-GB"/>
        </w:rPr>
        <w:t xml:space="preserve"> </w:t>
      </w:r>
      <w:r w:rsidR="003C09E6" w:rsidRPr="003C09E6">
        <w:rPr>
          <w:rFonts w:ascii="Verdana" w:hAnsi="Verdana" w:cs="Calibri"/>
          <w:b/>
          <w:color w:val="A6A6A6"/>
          <w:sz w:val="18"/>
          <w:szCs w:val="18"/>
          <w:lang w:val="en-US"/>
        </w:rPr>
        <w:t>(</w:t>
      </w:r>
      <w:r w:rsidR="003C09E6" w:rsidRPr="003C09E6">
        <w:rPr>
          <w:rFonts w:ascii="Verdana" w:hAnsi="Verdana" w:cs="Arial"/>
          <w:b/>
          <w:color w:val="A6A6A6"/>
          <w:sz w:val="18"/>
          <w:szCs w:val="18"/>
          <w:lang w:val="en-GB"/>
        </w:rPr>
        <w:t>Pracownik)</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551"/>
      </w:tblGrid>
      <w:tr w:rsidR="00377526" w:rsidRPr="007673FA" w14:paraId="5D72C54D" w14:textId="77777777" w:rsidTr="003C09E6">
        <w:trPr>
          <w:trHeight w:val="334"/>
        </w:trPr>
        <w:tc>
          <w:tcPr>
            <w:tcW w:w="2232" w:type="dxa"/>
            <w:shd w:val="clear" w:color="auto" w:fill="FFFFFF"/>
          </w:tcPr>
          <w:p w14:paraId="752030D4" w14:textId="77777777" w:rsidR="003C09E6" w:rsidRDefault="00377526" w:rsidP="003C09E6">
            <w:pPr>
              <w:pStyle w:val="Body"/>
              <w:rPr>
                <w:color w:val="A6A6A6"/>
                <w:lang w:val="en-GB"/>
              </w:rPr>
            </w:pPr>
            <w:r w:rsidRPr="007673FA">
              <w:rPr>
                <w:lang w:val="en-GB"/>
              </w:rPr>
              <w:t xml:space="preserve">Last </w:t>
            </w:r>
            <w:r>
              <w:rPr>
                <w:lang w:val="en-GB"/>
              </w:rPr>
              <w:t>n</w:t>
            </w:r>
            <w:r w:rsidRPr="007673FA">
              <w:rPr>
                <w:lang w:val="en-GB"/>
              </w:rPr>
              <w:t>ame</w:t>
            </w:r>
            <w:r w:rsidR="00DB714F">
              <w:rPr>
                <w:lang w:val="en-GB"/>
              </w:rPr>
              <w:t xml:space="preserve"> </w:t>
            </w:r>
            <w:r w:rsidR="00DB714F">
              <w:rPr>
                <w:lang w:val="is-IS"/>
              </w:rPr>
              <w:t>(s)</w:t>
            </w:r>
            <w:r w:rsidR="003C09E6" w:rsidRPr="00E32269">
              <w:rPr>
                <w:color w:val="A6A6A6"/>
                <w:lang w:val="en-GB"/>
              </w:rPr>
              <w:t xml:space="preserve"> </w:t>
            </w:r>
          </w:p>
          <w:p w14:paraId="5D72C549" w14:textId="6EFE2388" w:rsidR="00377526" w:rsidRPr="00DD35B7" w:rsidRDefault="003C09E6" w:rsidP="003C09E6">
            <w:pPr>
              <w:pStyle w:val="Body"/>
              <w:rPr>
                <w:lang w:val="is-IS"/>
              </w:rPr>
            </w:pPr>
            <w:proofErr w:type="spellStart"/>
            <w:r w:rsidRPr="00E32269">
              <w:rPr>
                <w:color w:val="A6A6A6"/>
                <w:lang w:val="en-GB"/>
              </w:rPr>
              <w:t>nazwisko</w:t>
            </w:r>
            <w:proofErr w:type="spellEnd"/>
          </w:p>
        </w:tc>
        <w:tc>
          <w:tcPr>
            <w:tcW w:w="2232" w:type="dxa"/>
            <w:shd w:val="clear" w:color="auto" w:fill="FFFFFF"/>
          </w:tcPr>
          <w:p w14:paraId="5D72C54A"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7BCF5F99" w14:textId="77777777" w:rsidR="003C09E6" w:rsidRDefault="00377526" w:rsidP="003C09E6">
            <w:pPr>
              <w:pStyle w:val="Body"/>
              <w:rPr>
                <w:lang w:val="en-GB"/>
              </w:rPr>
            </w:pPr>
            <w:r w:rsidRPr="007673FA">
              <w:rPr>
                <w:lang w:val="en-GB"/>
              </w:rPr>
              <w:t xml:space="preserve">First </w:t>
            </w:r>
            <w:r>
              <w:rPr>
                <w:lang w:val="en-GB"/>
              </w:rPr>
              <w:t>n</w:t>
            </w:r>
            <w:r w:rsidRPr="007673FA">
              <w:rPr>
                <w:lang w:val="en-GB"/>
              </w:rPr>
              <w:t>ame</w:t>
            </w:r>
            <w:r w:rsidR="009578BC">
              <w:rPr>
                <w:lang w:val="en-GB"/>
              </w:rPr>
              <w:t xml:space="preserve"> </w:t>
            </w:r>
            <w:r w:rsidR="00DB714F">
              <w:rPr>
                <w:lang w:val="en-GB"/>
              </w:rPr>
              <w:t>(s)</w:t>
            </w:r>
          </w:p>
          <w:p w14:paraId="5D72C54B" w14:textId="5D93786D" w:rsidR="003C09E6" w:rsidRPr="007673FA" w:rsidRDefault="003C09E6" w:rsidP="003C09E6">
            <w:pPr>
              <w:pStyle w:val="Body"/>
              <w:rPr>
                <w:lang w:val="en-GB"/>
              </w:rPr>
            </w:pPr>
            <w:proofErr w:type="spellStart"/>
            <w:r w:rsidRPr="00E32269">
              <w:rPr>
                <w:color w:val="A6A6A6"/>
                <w:lang w:val="en-GB"/>
              </w:rPr>
              <w:t>imię</w:t>
            </w:r>
            <w:proofErr w:type="spellEnd"/>
          </w:p>
        </w:tc>
        <w:tc>
          <w:tcPr>
            <w:tcW w:w="2551" w:type="dxa"/>
            <w:shd w:val="clear" w:color="auto" w:fill="FFFFFF"/>
          </w:tcPr>
          <w:p w14:paraId="5D72C54C"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52" w14:textId="77777777" w:rsidTr="003C09E6">
        <w:trPr>
          <w:trHeight w:val="412"/>
        </w:trPr>
        <w:tc>
          <w:tcPr>
            <w:tcW w:w="2232" w:type="dxa"/>
            <w:shd w:val="clear" w:color="auto" w:fill="FFFFFF"/>
          </w:tcPr>
          <w:p w14:paraId="5D72C54E" w14:textId="77777777" w:rsidR="00377526" w:rsidRPr="007673FA" w:rsidRDefault="00377526" w:rsidP="00A07EA6">
            <w:pPr>
              <w:ind w:right="-993"/>
              <w:jc w:val="left"/>
              <w:rPr>
                <w:rFonts w:ascii="Verdana" w:hAnsi="Verdana" w:cs="Arial"/>
                <w:sz w:val="20"/>
                <w:lang w:val="en-GB"/>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2232" w:type="dxa"/>
            <w:shd w:val="clear" w:color="auto" w:fill="FFFFFF"/>
          </w:tcPr>
          <w:p w14:paraId="5D72C54F"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7A84D618" w14:textId="77777777" w:rsidR="00377526" w:rsidRDefault="00377526" w:rsidP="003C09E6">
            <w:pPr>
              <w:pStyle w:val="Body"/>
              <w:rPr>
                <w:lang w:val="en-GB"/>
              </w:rPr>
            </w:pPr>
            <w:r w:rsidRPr="00F13C9B">
              <w:rPr>
                <w:lang w:val="en-GB"/>
              </w:rPr>
              <w:t>Nationality</w:t>
            </w:r>
            <w:r w:rsidRPr="0023464A">
              <w:rPr>
                <w:rStyle w:val="Odwoanieprzypisukocowego"/>
                <w:rFonts w:cs="Calibri"/>
                <w:lang w:val="en-GB"/>
              </w:rPr>
              <w:endnoteReference w:id="3"/>
            </w:r>
          </w:p>
          <w:p w14:paraId="5D72C550" w14:textId="551661A3" w:rsidR="003C09E6" w:rsidRPr="007673FA" w:rsidRDefault="003C09E6" w:rsidP="003C09E6">
            <w:pPr>
              <w:pStyle w:val="Body"/>
              <w:rPr>
                <w:lang w:val="en-GB"/>
              </w:rPr>
            </w:pPr>
            <w:proofErr w:type="spellStart"/>
            <w:r w:rsidRPr="00E32269">
              <w:rPr>
                <w:color w:val="A6A6A6"/>
                <w:lang w:val="en-GB"/>
              </w:rPr>
              <w:t>obywatelstwo</w:t>
            </w:r>
            <w:proofErr w:type="spellEnd"/>
          </w:p>
        </w:tc>
        <w:tc>
          <w:tcPr>
            <w:tcW w:w="2551" w:type="dxa"/>
            <w:shd w:val="clear" w:color="auto" w:fill="FFFFFF"/>
          </w:tcPr>
          <w:p w14:paraId="5D72C551" w14:textId="77777777" w:rsidR="00377526" w:rsidRPr="007673FA" w:rsidRDefault="00377526" w:rsidP="00A07EA6">
            <w:pPr>
              <w:ind w:right="-993"/>
              <w:jc w:val="center"/>
              <w:rPr>
                <w:rFonts w:ascii="Verdana" w:hAnsi="Verdana" w:cs="Arial"/>
                <w:b/>
                <w:sz w:val="20"/>
                <w:lang w:val="en-GB"/>
              </w:rPr>
            </w:pPr>
          </w:p>
        </w:tc>
      </w:tr>
      <w:tr w:rsidR="00377526" w:rsidRPr="007673FA" w14:paraId="5D72C557" w14:textId="77777777" w:rsidTr="003C09E6">
        <w:tc>
          <w:tcPr>
            <w:tcW w:w="2232" w:type="dxa"/>
            <w:shd w:val="clear" w:color="auto" w:fill="FFFFFF"/>
          </w:tcPr>
          <w:p w14:paraId="5D72C553" w14:textId="427B278B"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 xml:space="preserve">Sex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r w:rsidR="003C09E6">
              <w:rPr>
                <w:rFonts w:ascii="Verdana" w:hAnsi="Verdana" w:cs="Calibri"/>
                <w:sz w:val="20"/>
                <w:lang w:val="en-GB"/>
              </w:rPr>
              <w:t xml:space="preserve"> </w:t>
            </w:r>
            <w:proofErr w:type="spellStart"/>
            <w:r w:rsidR="003C09E6" w:rsidRPr="00E32269">
              <w:rPr>
                <w:rFonts w:ascii="Verdana" w:hAnsi="Verdana" w:cs="Calibri"/>
                <w:color w:val="A6A6A6"/>
                <w:sz w:val="20"/>
                <w:lang w:val="en-GB"/>
              </w:rPr>
              <w:t>płeć</w:t>
            </w:r>
            <w:proofErr w:type="spellEnd"/>
          </w:p>
        </w:tc>
        <w:tc>
          <w:tcPr>
            <w:tcW w:w="2232" w:type="dxa"/>
            <w:shd w:val="clear" w:color="auto" w:fill="FFFFFF"/>
          </w:tcPr>
          <w:p w14:paraId="5D72C554"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55" w14:textId="77777777" w:rsidR="00377526" w:rsidRPr="007673FA" w:rsidRDefault="00377526" w:rsidP="00A07EA6">
            <w:pPr>
              <w:ind w:right="-993"/>
              <w:jc w:val="left"/>
              <w:rPr>
                <w:rFonts w:ascii="Verdana" w:hAnsi="Verdana" w:cs="Arial"/>
                <w:b/>
                <w:color w:val="002060"/>
                <w:sz w:val="20"/>
                <w:lang w:val="en-GB"/>
              </w:rPr>
            </w:pPr>
            <w:r w:rsidRPr="007673FA">
              <w:rPr>
                <w:rFonts w:ascii="Verdana" w:hAnsi="Verdana" w:cs="Arial"/>
                <w:sz w:val="20"/>
                <w:lang w:val="en-GB"/>
              </w:rPr>
              <w:t>Academic year</w:t>
            </w:r>
          </w:p>
        </w:tc>
        <w:tc>
          <w:tcPr>
            <w:tcW w:w="2551" w:type="dxa"/>
            <w:shd w:val="clear" w:color="auto" w:fill="FFFFFF"/>
          </w:tcPr>
          <w:p w14:paraId="5D72C556" w14:textId="0D02C01D" w:rsidR="00377526" w:rsidRPr="007673FA" w:rsidRDefault="003C09E6" w:rsidP="00837792">
            <w:pPr>
              <w:ind w:right="-993"/>
              <w:jc w:val="left"/>
              <w:rPr>
                <w:rFonts w:ascii="Verdana" w:hAnsi="Verdana" w:cs="Arial"/>
                <w:b/>
                <w:color w:val="002060"/>
                <w:sz w:val="20"/>
                <w:lang w:val="en-GB"/>
              </w:rPr>
            </w:pPr>
            <w:r w:rsidRPr="003F34FE">
              <w:rPr>
                <w:rFonts w:ascii="Verdana" w:hAnsi="Verdana" w:cs="Arial"/>
                <w:color w:val="002060"/>
                <w:sz w:val="20"/>
                <w:lang w:val="en-GB"/>
              </w:rPr>
              <w:t>20</w:t>
            </w:r>
            <w:r w:rsidR="00251EDC">
              <w:rPr>
                <w:rFonts w:ascii="Verdana" w:hAnsi="Verdana" w:cs="Arial"/>
                <w:color w:val="002060"/>
                <w:sz w:val="20"/>
                <w:lang w:val="en-GB"/>
              </w:rPr>
              <w:t>2</w:t>
            </w:r>
            <w:r w:rsidR="003D0C61">
              <w:rPr>
                <w:rFonts w:ascii="Verdana" w:hAnsi="Verdana" w:cs="Arial"/>
                <w:color w:val="002060"/>
                <w:sz w:val="20"/>
                <w:lang w:val="en-GB"/>
              </w:rPr>
              <w:t>4</w:t>
            </w:r>
            <w:r w:rsidRPr="003F34FE">
              <w:rPr>
                <w:rFonts w:ascii="Verdana" w:hAnsi="Verdana" w:cs="Arial"/>
                <w:color w:val="002060"/>
                <w:sz w:val="20"/>
                <w:lang w:val="en-GB"/>
              </w:rPr>
              <w:t>/20</w:t>
            </w:r>
            <w:r w:rsidR="003D0C61">
              <w:rPr>
                <w:rFonts w:ascii="Verdana" w:hAnsi="Verdana" w:cs="Arial"/>
                <w:color w:val="002060"/>
                <w:sz w:val="20"/>
                <w:lang w:val="en-GB"/>
              </w:rPr>
              <w:t>25</w:t>
            </w:r>
          </w:p>
        </w:tc>
      </w:tr>
      <w:tr w:rsidR="00CC707F" w:rsidRPr="007673FA" w14:paraId="5D72C55C" w14:textId="77777777" w:rsidTr="003C09E6">
        <w:tc>
          <w:tcPr>
            <w:tcW w:w="2232" w:type="dxa"/>
            <w:shd w:val="clear" w:color="auto" w:fill="FFFFFF"/>
          </w:tcPr>
          <w:p w14:paraId="5D72C558" w14:textId="77777777" w:rsidR="00CC707F" w:rsidRPr="007673FA" w:rsidRDefault="00CC707F" w:rsidP="00A07EA6">
            <w:pPr>
              <w:ind w:right="-993"/>
              <w:jc w:val="left"/>
              <w:rPr>
                <w:rFonts w:ascii="Verdana" w:hAnsi="Verdana" w:cs="Arial"/>
                <w:b/>
                <w:color w:val="002060"/>
                <w:sz w:val="20"/>
                <w:lang w:val="en-GB"/>
              </w:rPr>
            </w:pPr>
            <w:r w:rsidRPr="007673FA">
              <w:rPr>
                <w:rFonts w:ascii="Verdana" w:hAnsi="Verdana" w:cs="Arial"/>
                <w:sz w:val="20"/>
                <w:lang w:val="en-GB"/>
              </w:rPr>
              <w:t>E-mail</w:t>
            </w:r>
          </w:p>
        </w:tc>
        <w:tc>
          <w:tcPr>
            <w:tcW w:w="7090" w:type="dxa"/>
            <w:gridSpan w:val="3"/>
            <w:shd w:val="clear" w:color="auto" w:fill="FFFFFF"/>
          </w:tcPr>
          <w:p w14:paraId="5D72C55B" w14:textId="77777777" w:rsidR="00CC707F" w:rsidRPr="007673FA" w:rsidRDefault="00CC707F" w:rsidP="00A07EA6">
            <w:pPr>
              <w:ind w:right="-993"/>
              <w:jc w:val="center"/>
              <w:rPr>
                <w:rFonts w:ascii="Verdana" w:hAnsi="Verdana" w:cs="Arial"/>
                <w:b/>
                <w:color w:val="002060"/>
                <w:sz w:val="20"/>
                <w:lang w:val="en-GB"/>
              </w:rPr>
            </w:pPr>
          </w:p>
        </w:tc>
      </w:tr>
    </w:tbl>
    <w:p w14:paraId="5D72C55D" w14:textId="77777777" w:rsidR="00377526" w:rsidRPr="00A22108" w:rsidRDefault="00377526" w:rsidP="00F8782D">
      <w:pPr>
        <w:spacing w:after="0"/>
        <w:ind w:right="-992"/>
        <w:jc w:val="left"/>
        <w:rPr>
          <w:rFonts w:ascii="Verdana" w:hAnsi="Verdana" w:cs="Arial"/>
          <w:b/>
          <w:color w:val="002060"/>
          <w:sz w:val="16"/>
          <w:szCs w:val="16"/>
          <w:lang w:val="en-GB"/>
        </w:rPr>
      </w:pPr>
    </w:p>
    <w:p w14:paraId="5D72C55E" w14:textId="48046B76" w:rsidR="00377526" w:rsidRDefault="00377526" w:rsidP="005D75AB">
      <w:pPr>
        <w:ind w:right="-992"/>
        <w:jc w:val="left"/>
        <w:rPr>
          <w:rFonts w:ascii="Verdana" w:hAnsi="Verdana" w:cs="Arial"/>
          <w:b/>
          <w:color w:val="002060"/>
          <w:szCs w:val="24"/>
          <w:lang w:val="en-GB"/>
        </w:rPr>
      </w:pPr>
      <w:r w:rsidRPr="00A22108">
        <w:rPr>
          <w:rFonts w:ascii="Verdana" w:hAnsi="Verdana" w:cs="Arial"/>
          <w:b/>
          <w:color w:val="002060"/>
          <w:szCs w:val="24"/>
          <w:lang w:val="en-GB"/>
        </w:rPr>
        <w:t>The Sending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51"/>
        <w:gridCol w:w="3260"/>
        <w:gridCol w:w="2127"/>
        <w:gridCol w:w="1984"/>
      </w:tblGrid>
      <w:tr w:rsidR="003C09E6" w:rsidRPr="003C09E6" w14:paraId="47BCE1C5" w14:textId="77777777" w:rsidTr="003C09E6">
        <w:trPr>
          <w:trHeight w:val="314"/>
        </w:trPr>
        <w:tc>
          <w:tcPr>
            <w:tcW w:w="1951" w:type="dxa"/>
            <w:shd w:val="clear" w:color="auto" w:fill="FFFFFF"/>
          </w:tcPr>
          <w:p w14:paraId="52634FDE" w14:textId="77777777" w:rsidR="003C09E6" w:rsidRPr="005E466D" w:rsidRDefault="003C09E6" w:rsidP="00DD5BB4">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371" w:type="dxa"/>
            <w:gridSpan w:val="3"/>
            <w:shd w:val="clear" w:color="auto" w:fill="FFFFFF"/>
            <w:vAlign w:val="center"/>
          </w:tcPr>
          <w:p w14:paraId="46FBDF93" w14:textId="77777777" w:rsidR="003C09E6" w:rsidRPr="003C09E6" w:rsidRDefault="003C09E6" w:rsidP="00DD5BB4">
            <w:pPr>
              <w:shd w:val="clear" w:color="auto" w:fill="FFFFFF"/>
              <w:spacing w:after="0"/>
              <w:ind w:right="-993"/>
              <w:jc w:val="left"/>
              <w:rPr>
                <w:rFonts w:ascii="Verdana" w:hAnsi="Verdana" w:cs="Arial"/>
                <w:b/>
                <w:color w:val="002060"/>
                <w:sz w:val="20"/>
                <w:lang w:val="pl-PL"/>
              </w:rPr>
            </w:pPr>
            <w:r w:rsidRPr="00A3181C">
              <w:rPr>
                <w:rFonts w:ascii="Verdana" w:hAnsi="Verdana" w:cs="Arial"/>
                <w:b/>
                <w:color w:val="002060"/>
                <w:sz w:val="20"/>
                <w:lang w:val="pl-PL"/>
              </w:rPr>
              <w:t>Katolicki Uniwersytet Lubelski Jana Pawła II</w:t>
            </w:r>
          </w:p>
        </w:tc>
      </w:tr>
      <w:tr w:rsidR="003C09E6" w:rsidRPr="005E466D" w14:paraId="23FF0017" w14:textId="77777777" w:rsidTr="003C09E6">
        <w:trPr>
          <w:trHeight w:val="314"/>
        </w:trPr>
        <w:tc>
          <w:tcPr>
            <w:tcW w:w="1951" w:type="dxa"/>
            <w:shd w:val="clear" w:color="auto" w:fill="FFFFFF"/>
          </w:tcPr>
          <w:p w14:paraId="342E1477" w14:textId="1161A631" w:rsidR="003C09E6" w:rsidRPr="005E466D" w:rsidRDefault="003C09E6" w:rsidP="003C09E6">
            <w:pPr>
              <w:spacing w:after="0"/>
              <w:ind w:right="-993"/>
              <w:jc w:val="left"/>
              <w:rPr>
                <w:rFonts w:ascii="Verdana" w:hAnsi="Verdana" w:cs="Arial"/>
                <w:sz w:val="20"/>
                <w:lang w:val="en-GB"/>
              </w:rPr>
            </w:pPr>
            <w:r w:rsidRPr="001264FF">
              <w:rPr>
                <w:rFonts w:ascii="Verdana" w:hAnsi="Verdana" w:cs="Arial"/>
                <w:sz w:val="20"/>
                <w:lang w:val="en-GB"/>
              </w:rPr>
              <w:t>Erasmus code</w:t>
            </w:r>
            <w:r>
              <w:rPr>
                <w:rStyle w:val="Odwoanieprzypisukocowego"/>
                <w:rFonts w:ascii="Verdana" w:hAnsi="Verdana" w:cs="Arial"/>
                <w:sz w:val="20"/>
                <w:lang w:val="en-GB"/>
              </w:rPr>
              <w:endnoteReference w:id="4"/>
            </w:r>
            <w:r>
              <w:rPr>
                <w:rFonts w:ascii="Verdana" w:hAnsi="Verdana" w:cs="Arial"/>
                <w:sz w:val="20"/>
                <w:lang w:val="en-GB"/>
              </w:rPr>
              <w:t>:</w:t>
            </w:r>
          </w:p>
          <w:p w14:paraId="66D3E129" w14:textId="77777777" w:rsidR="003C09E6" w:rsidRPr="005E466D" w:rsidRDefault="003C09E6" w:rsidP="00DD5BB4">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6971CA1E" w14:textId="77777777" w:rsidR="003C09E6" w:rsidRPr="005E466D" w:rsidRDefault="003C09E6" w:rsidP="00DD5BB4">
            <w:pPr>
              <w:shd w:val="clear" w:color="auto" w:fill="FFFFFF"/>
              <w:spacing w:after="0"/>
              <w:ind w:right="-993"/>
              <w:jc w:val="left"/>
              <w:rPr>
                <w:rFonts w:ascii="Verdana" w:hAnsi="Verdana" w:cs="Arial"/>
                <w:sz w:val="20"/>
                <w:lang w:val="en-GB"/>
              </w:rPr>
            </w:pPr>
          </w:p>
        </w:tc>
        <w:tc>
          <w:tcPr>
            <w:tcW w:w="3260" w:type="dxa"/>
            <w:shd w:val="clear" w:color="auto" w:fill="FFFFFF"/>
            <w:vAlign w:val="center"/>
          </w:tcPr>
          <w:p w14:paraId="4D63D423" w14:textId="77777777" w:rsidR="003C09E6" w:rsidRPr="00A3181C" w:rsidRDefault="003C09E6" w:rsidP="00DD5BB4">
            <w:pPr>
              <w:shd w:val="clear" w:color="auto" w:fill="FFFFFF"/>
              <w:spacing w:after="0"/>
              <w:jc w:val="left"/>
              <w:rPr>
                <w:rFonts w:ascii="Verdana" w:hAnsi="Verdana" w:cs="Arial"/>
                <w:b/>
                <w:color w:val="002060"/>
                <w:sz w:val="20"/>
                <w:lang w:val="en-GB"/>
              </w:rPr>
            </w:pPr>
            <w:r w:rsidRPr="00A3181C">
              <w:rPr>
                <w:rFonts w:ascii="Verdana" w:hAnsi="Verdana" w:cs="Arial"/>
                <w:b/>
                <w:color w:val="002060"/>
                <w:sz w:val="20"/>
                <w:lang w:val="en-GB"/>
              </w:rPr>
              <w:t>PL LUBLIN02</w:t>
            </w:r>
          </w:p>
        </w:tc>
        <w:tc>
          <w:tcPr>
            <w:tcW w:w="2127" w:type="dxa"/>
            <w:shd w:val="clear" w:color="auto" w:fill="FFFFFF"/>
          </w:tcPr>
          <w:p w14:paraId="09CE2A7F" w14:textId="77777777" w:rsidR="003C09E6" w:rsidRDefault="003C09E6" w:rsidP="00DD5BB4">
            <w:pPr>
              <w:shd w:val="clear" w:color="auto" w:fill="FFFFFF"/>
              <w:spacing w:after="0"/>
              <w:ind w:right="-992"/>
              <w:jc w:val="left"/>
              <w:rPr>
                <w:rFonts w:ascii="Verdana" w:hAnsi="Verdana" w:cs="Arial"/>
                <w:sz w:val="20"/>
                <w:lang w:val="en-GB"/>
              </w:rPr>
            </w:pPr>
            <w:r w:rsidRPr="005E466D">
              <w:rPr>
                <w:rFonts w:ascii="Verdana" w:hAnsi="Verdana" w:cs="Arial"/>
                <w:sz w:val="20"/>
                <w:lang w:val="en-GB"/>
              </w:rPr>
              <w:t>Department/unit</w:t>
            </w:r>
          </w:p>
          <w:p w14:paraId="4540ED34" w14:textId="77777777" w:rsidR="003C09E6" w:rsidRPr="005E466D" w:rsidRDefault="003C09E6" w:rsidP="00DD5BB4">
            <w:pPr>
              <w:shd w:val="clear" w:color="auto" w:fill="FFFFFF"/>
              <w:spacing w:after="0"/>
              <w:ind w:right="-992"/>
              <w:jc w:val="left"/>
              <w:rPr>
                <w:rFonts w:ascii="Verdana" w:hAnsi="Verdana" w:cs="Arial"/>
                <w:sz w:val="20"/>
                <w:lang w:val="en-GB"/>
              </w:rPr>
            </w:pPr>
            <w:r w:rsidRPr="002A63CF">
              <w:rPr>
                <w:rFonts w:ascii="Verdana" w:hAnsi="Verdana" w:cs="Arial"/>
                <w:color w:val="808080"/>
                <w:sz w:val="20"/>
                <w:lang w:val="en-GB"/>
              </w:rPr>
              <w:t>(</w:t>
            </w:r>
            <w:proofErr w:type="spellStart"/>
            <w:r w:rsidRPr="002A63CF">
              <w:rPr>
                <w:rFonts w:ascii="Verdana" w:hAnsi="Verdana" w:cs="Arial"/>
                <w:color w:val="808080"/>
                <w:sz w:val="20"/>
                <w:lang w:val="en-GB"/>
              </w:rPr>
              <w:t>jednostka</w:t>
            </w:r>
            <w:proofErr w:type="spellEnd"/>
            <w:r w:rsidRPr="002A63CF">
              <w:rPr>
                <w:rFonts w:ascii="Verdana" w:hAnsi="Verdana" w:cs="Arial"/>
                <w:color w:val="808080"/>
                <w:sz w:val="20"/>
                <w:lang w:val="en-GB"/>
              </w:rPr>
              <w:t>)</w:t>
            </w:r>
          </w:p>
        </w:tc>
        <w:tc>
          <w:tcPr>
            <w:tcW w:w="1984" w:type="dxa"/>
            <w:shd w:val="clear" w:color="auto" w:fill="FFFFFF"/>
            <w:vAlign w:val="center"/>
          </w:tcPr>
          <w:p w14:paraId="66D8BE07" w14:textId="74F8C976" w:rsidR="003C09E6" w:rsidRPr="00443185" w:rsidRDefault="00A66F88" w:rsidP="00DD5BB4">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w:t>
            </w:r>
          </w:p>
        </w:tc>
      </w:tr>
      <w:tr w:rsidR="003C09E6" w:rsidRPr="005E466D" w14:paraId="539F8020" w14:textId="77777777" w:rsidTr="003C09E6">
        <w:trPr>
          <w:trHeight w:val="472"/>
        </w:trPr>
        <w:tc>
          <w:tcPr>
            <w:tcW w:w="1951" w:type="dxa"/>
            <w:shd w:val="clear" w:color="auto" w:fill="FFFFFF"/>
          </w:tcPr>
          <w:p w14:paraId="08B33B44" w14:textId="77777777" w:rsidR="003C09E6" w:rsidRPr="005E466D" w:rsidRDefault="003C09E6" w:rsidP="00DD5BB4">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260" w:type="dxa"/>
            <w:shd w:val="clear" w:color="auto" w:fill="FFFFFF"/>
            <w:vAlign w:val="center"/>
          </w:tcPr>
          <w:p w14:paraId="5EF54910" w14:textId="77777777" w:rsidR="003C09E6" w:rsidRPr="005C108A" w:rsidRDefault="003C09E6" w:rsidP="00DD5BB4">
            <w:pPr>
              <w:shd w:val="clear" w:color="auto" w:fill="FFFFFF"/>
              <w:spacing w:after="0"/>
              <w:jc w:val="left"/>
              <w:rPr>
                <w:rFonts w:ascii="Verdana" w:hAnsi="Verdana" w:cs="Arial"/>
                <w:color w:val="002060"/>
                <w:sz w:val="20"/>
                <w:lang w:val="en-US"/>
              </w:rPr>
            </w:pPr>
            <w:r w:rsidRPr="005C108A">
              <w:rPr>
                <w:rFonts w:ascii="Verdana" w:hAnsi="Verdana" w:cs="Arial"/>
                <w:color w:val="002060"/>
                <w:sz w:val="20"/>
                <w:lang w:val="en-US"/>
              </w:rPr>
              <w:t xml:space="preserve">Al. </w:t>
            </w:r>
            <w:proofErr w:type="spellStart"/>
            <w:r>
              <w:rPr>
                <w:rFonts w:ascii="Verdana" w:hAnsi="Verdana" w:cs="Arial"/>
                <w:color w:val="002060"/>
                <w:sz w:val="20"/>
                <w:lang w:val="en-US"/>
              </w:rPr>
              <w:t>Racławickie</w:t>
            </w:r>
            <w:proofErr w:type="spellEnd"/>
            <w:r>
              <w:rPr>
                <w:rFonts w:ascii="Verdana" w:hAnsi="Verdana" w:cs="Arial"/>
                <w:color w:val="002060"/>
                <w:sz w:val="20"/>
                <w:lang w:val="en-US"/>
              </w:rPr>
              <w:t xml:space="preserve"> 14, 20-950 </w:t>
            </w:r>
            <w:smartTag w:uri="urn:schemas-microsoft-com:office:smarttags" w:element="City">
              <w:smartTag w:uri="urn:schemas-microsoft-com:office:smarttags" w:element="place">
                <w:r>
                  <w:rPr>
                    <w:rFonts w:ascii="Verdana" w:hAnsi="Verdana" w:cs="Arial"/>
                    <w:color w:val="002060"/>
                    <w:sz w:val="20"/>
                    <w:lang w:val="en-US"/>
                  </w:rPr>
                  <w:t>Lublin</w:t>
                </w:r>
              </w:smartTag>
            </w:smartTag>
          </w:p>
        </w:tc>
        <w:tc>
          <w:tcPr>
            <w:tcW w:w="2127" w:type="dxa"/>
            <w:shd w:val="clear" w:color="auto" w:fill="FFFFFF"/>
          </w:tcPr>
          <w:p w14:paraId="0300CED9" w14:textId="77777777" w:rsidR="003C09E6" w:rsidRPr="005E466D" w:rsidRDefault="003C09E6" w:rsidP="00DD5BB4">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5"/>
            </w:r>
          </w:p>
        </w:tc>
        <w:tc>
          <w:tcPr>
            <w:tcW w:w="1984" w:type="dxa"/>
            <w:shd w:val="clear" w:color="auto" w:fill="FFFFFF"/>
            <w:vAlign w:val="center"/>
          </w:tcPr>
          <w:p w14:paraId="510BFAC0" w14:textId="77777777" w:rsidR="003C09E6" w:rsidRPr="003F34FE" w:rsidRDefault="003C09E6" w:rsidP="00DD5BB4">
            <w:pPr>
              <w:shd w:val="clear" w:color="auto" w:fill="FFFFFF"/>
              <w:spacing w:after="0"/>
              <w:ind w:right="-993"/>
              <w:jc w:val="left"/>
              <w:rPr>
                <w:rFonts w:ascii="Verdana" w:hAnsi="Verdana" w:cs="Arial"/>
                <w:sz w:val="20"/>
                <w:lang w:val="en-GB"/>
              </w:rPr>
            </w:pPr>
            <w:r w:rsidRPr="003F34FE">
              <w:rPr>
                <w:rFonts w:ascii="Verdana" w:hAnsi="Verdana" w:cs="Arial"/>
                <w:sz w:val="20"/>
                <w:lang w:val="en-GB"/>
              </w:rPr>
              <w:t>PL</w:t>
            </w:r>
          </w:p>
        </w:tc>
      </w:tr>
      <w:tr w:rsidR="003C09E6" w:rsidRPr="005E466D" w14:paraId="51E84C63" w14:textId="77777777" w:rsidTr="003C09E6">
        <w:trPr>
          <w:trHeight w:val="811"/>
        </w:trPr>
        <w:tc>
          <w:tcPr>
            <w:tcW w:w="1951" w:type="dxa"/>
            <w:shd w:val="clear" w:color="auto" w:fill="FFFFFF"/>
          </w:tcPr>
          <w:p w14:paraId="29033D71" w14:textId="77777777" w:rsidR="003C09E6" w:rsidRPr="005E466D" w:rsidRDefault="003C09E6" w:rsidP="00DD5BB4">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3260" w:type="dxa"/>
            <w:shd w:val="clear" w:color="auto" w:fill="FFFFFF"/>
          </w:tcPr>
          <w:p w14:paraId="752C7677" w14:textId="7C246FA3" w:rsidR="003C09E6" w:rsidRDefault="00B80833" w:rsidP="00DD5BB4">
            <w:pPr>
              <w:shd w:val="clear" w:color="auto" w:fill="FFFFFF"/>
              <w:spacing w:after="0"/>
              <w:jc w:val="left"/>
              <w:rPr>
                <w:rFonts w:ascii="Verdana" w:hAnsi="Verdana" w:cs="Arial"/>
                <w:color w:val="002060"/>
                <w:sz w:val="20"/>
                <w:lang w:val="en-GB"/>
              </w:rPr>
            </w:pPr>
            <w:proofErr w:type="spellStart"/>
            <w:r>
              <w:rPr>
                <w:rFonts w:ascii="Verdana" w:hAnsi="Verdana" w:cs="Arial"/>
                <w:color w:val="002060"/>
                <w:sz w:val="20"/>
                <w:lang w:val="en-GB"/>
              </w:rPr>
              <w:t>Rafał</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Wach</w:t>
            </w:r>
            <w:proofErr w:type="spellEnd"/>
          </w:p>
          <w:p w14:paraId="7AC32F51" w14:textId="5F2C660F" w:rsidR="009D1EE1" w:rsidRPr="005E466D" w:rsidRDefault="009D1EE1" w:rsidP="00DD5BB4">
            <w:pPr>
              <w:shd w:val="clear" w:color="auto" w:fill="FFFFFF"/>
              <w:spacing w:after="0"/>
              <w:jc w:val="left"/>
              <w:rPr>
                <w:rFonts w:ascii="Verdana" w:hAnsi="Verdana" w:cs="Arial"/>
                <w:color w:val="002060"/>
                <w:sz w:val="20"/>
                <w:lang w:val="en-GB"/>
              </w:rPr>
            </w:pPr>
            <w:r>
              <w:rPr>
                <w:rFonts w:ascii="Verdana" w:hAnsi="Verdana" w:cs="Arial"/>
                <w:color w:val="002060"/>
                <w:sz w:val="20"/>
                <w:lang w:val="en-GB"/>
              </w:rPr>
              <w:t>International Relations Office</w:t>
            </w:r>
          </w:p>
        </w:tc>
        <w:tc>
          <w:tcPr>
            <w:tcW w:w="2127" w:type="dxa"/>
            <w:shd w:val="clear" w:color="auto" w:fill="FFFFFF"/>
          </w:tcPr>
          <w:p w14:paraId="2CFB2FE3" w14:textId="77777777" w:rsidR="003C09E6" w:rsidRDefault="003C09E6" w:rsidP="00DD5BB4">
            <w:pPr>
              <w:shd w:val="clear" w:color="auto" w:fill="FFFFFF"/>
              <w:spacing w:after="0"/>
              <w:ind w:right="-992"/>
              <w:jc w:val="left"/>
              <w:rPr>
                <w:rFonts w:ascii="Verdana" w:hAnsi="Verdana" w:cs="Arial"/>
                <w:sz w:val="20"/>
                <w:lang w:val="fr-BE"/>
              </w:rPr>
            </w:pPr>
            <w:r w:rsidRPr="005E466D">
              <w:rPr>
                <w:rFonts w:ascii="Verdana" w:hAnsi="Verdana" w:cs="Arial"/>
                <w:sz w:val="20"/>
                <w:lang w:val="fr-BE"/>
              </w:rPr>
              <w:t>Contact person</w:t>
            </w:r>
          </w:p>
          <w:p w14:paraId="3B68DBE0" w14:textId="77777777" w:rsidR="003C09E6" w:rsidRPr="00C17AB2" w:rsidRDefault="003C09E6" w:rsidP="00DD5BB4">
            <w:pPr>
              <w:shd w:val="clear" w:color="auto" w:fill="FFFFFF"/>
              <w:spacing w:after="0"/>
              <w:ind w:right="-992"/>
              <w:jc w:val="left"/>
              <w:rPr>
                <w:rFonts w:ascii="Verdana" w:hAnsi="Verdana" w:cs="Arial"/>
                <w:sz w:val="20"/>
                <w:lang w:val="fr-BE"/>
              </w:rPr>
            </w:pPr>
            <w:r w:rsidRPr="005E466D">
              <w:rPr>
                <w:rFonts w:ascii="Verdana" w:hAnsi="Verdana" w:cs="Arial"/>
                <w:sz w:val="20"/>
                <w:lang w:val="fr-BE"/>
              </w:rPr>
              <w:t>e-mail / phone</w:t>
            </w:r>
          </w:p>
        </w:tc>
        <w:tc>
          <w:tcPr>
            <w:tcW w:w="1984" w:type="dxa"/>
            <w:shd w:val="clear" w:color="auto" w:fill="FFFFFF"/>
            <w:vAlign w:val="center"/>
          </w:tcPr>
          <w:p w14:paraId="52FC907C" w14:textId="47081F51" w:rsidR="003C09E6" w:rsidRDefault="003D0C61" w:rsidP="00DD5BB4">
            <w:pPr>
              <w:pStyle w:val="Nagwek2"/>
              <w:numPr>
                <w:ilvl w:val="0"/>
                <w:numId w:val="0"/>
              </w:numPr>
              <w:spacing w:after="0"/>
              <w:jc w:val="left"/>
              <w:rPr>
                <w:rFonts w:ascii="Verdana" w:hAnsi="Verdana" w:cs="Calibri"/>
                <w:b w:val="0"/>
                <w:sz w:val="20"/>
                <w:lang w:val="fr-BE"/>
              </w:rPr>
            </w:pPr>
            <w:hyperlink r:id="rId11" w:history="1">
              <w:r w:rsidR="00B80833" w:rsidRPr="00866596">
                <w:rPr>
                  <w:rStyle w:val="Hipercze"/>
                  <w:rFonts w:ascii="Verdana" w:hAnsi="Verdana" w:cs="Calibri"/>
                  <w:b w:val="0"/>
                  <w:sz w:val="20"/>
                  <w:lang w:val="fr-BE"/>
                </w:rPr>
                <w:t>rafal.wach@kul.pl</w:t>
              </w:r>
            </w:hyperlink>
          </w:p>
          <w:p w14:paraId="40C7F3FF" w14:textId="61EB82A6" w:rsidR="0020471D" w:rsidRPr="0020471D" w:rsidRDefault="0020471D" w:rsidP="0020471D">
            <w:pPr>
              <w:pStyle w:val="Text2"/>
              <w:ind w:left="0"/>
              <w:jc w:val="left"/>
              <w:rPr>
                <w:rFonts w:ascii="Verdana" w:hAnsi="Verdana"/>
                <w:sz w:val="18"/>
                <w:szCs w:val="18"/>
                <w:lang w:val="fr-BE"/>
              </w:rPr>
            </w:pPr>
            <w:r w:rsidRPr="0020471D">
              <w:rPr>
                <w:rFonts w:ascii="Verdana" w:hAnsi="Verdana"/>
                <w:sz w:val="18"/>
                <w:szCs w:val="18"/>
                <w:lang w:val="fr-BE"/>
              </w:rPr>
              <w:t xml:space="preserve">+48 81 445 41 </w:t>
            </w:r>
            <w:r w:rsidR="00B80833">
              <w:rPr>
                <w:rFonts w:ascii="Verdana" w:hAnsi="Verdana"/>
                <w:sz w:val="18"/>
                <w:szCs w:val="18"/>
                <w:lang w:val="fr-BE"/>
              </w:rPr>
              <w:t>41</w:t>
            </w:r>
          </w:p>
        </w:tc>
      </w:tr>
    </w:tbl>
    <w:p w14:paraId="5D72C575" w14:textId="77777777" w:rsidR="00377526" w:rsidRPr="00076EA2" w:rsidRDefault="00377526" w:rsidP="00F8782D">
      <w:pPr>
        <w:spacing w:after="0"/>
        <w:ind w:right="-992"/>
        <w:jc w:val="left"/>
        <w:rPr>
          <w:rFonts w:ascii="Verdana" w:hAnsi="Verdana" w:cs="Arial"/>
          <w:b/>
          <w:color w:val="002060"/>
          <w:sz w:val="16"/>
          <w:szCs w:val="16"/>
          <w:lang w:val="fr-BE"/>
        </w:rPr>
      </w:pPr>
    </w:p>
    <w:p w14:paraId="5D72C576" w14:textId="3FC11E57" w:rsidR="00377526" w:rsidRDefault="00377526" w:rsidP="005D75AB">
      <w:pPr>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r>
        <w:rPr>
          <w:rFonts w:ascii="Verdana" w:hAnsi="Verdana" w:cs="Arial"/>
          <w:b/>
          <w:color w:val="002060"/>
          <w:szCs w:val="24"/>
          <w:lang w:val="en-GB"/>
        </w:rPr>
        <w:t xml:space="preserve"> / Enterprise</w:t>
      </w:r>
      <w:r w:rsidR="009F2721">
        <w:rPr>
          <w:rStyle w:val="Odwoanieprzypisukocowego"/>
          <w:rFonts w:ascii="Verdana" w:hAnsi="Verdana" w:cs="Arial"/>
          <w:b/>
          <w:color w:val="002060"/>
          <w:szCs w:val="24"/>
          <w:lang w:val="en-GB"/>
        </w:rPr>
        <w:endnoteReference w:id="6"/>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232"/>
        <w:gridCol w:w="2232"/>
        <w:gridCol w:w="2307"/>
        <w:gridCol w:w="2551"/>
      </w:tblGrid>
      <w:tr w:rsidR="00D97FE7" w:rsidRPr="00D97FE7" w14:paraId="5D72C57C" w14:textId="77777777" w:rsidTr="003C09E6">
        <w:trPr>
          <w:trHeight w:val="371"/>
        </w:trPr>
        <w:tc>
          <w:tcPr>
            <w:tcW w:w="2232" w:type="dxa"/>
            <w:shd w:val="clear" w:color="auto" w:fill="FFFFFF"/>
          </w:tcPr>
          <w:p w14:paraId="5D72C577" w14:textId="77777777" w:rsidR="00D97FE7" w:rsidRPr="007673FA" w:rsidRDefault="00D97FE7" w:rsidP="00A07EA6">
            <w:pPr>
              <w:spacing w:after="0"/>
              <w:ind w:right="-993"/>
              <w:jc w:val="left"/>
              <w:rPr>
                <w:rFonts w:ascii="Verdana" w:hAnsi="Verdana" w:cs="Arial"/>
                <w:sz w:val="20"/>
                <w:lang w:val="en-GB"/>
              </w:rPr>
            </w:pPr>
            <w:r>
              <w:rPr>
                <w:rFonts w:ascii="Verdana" w:hAnsi="Verdana" w:cs="Arial"/>
                <w:sz w:val="20"/>
                <w:lang w:val="en-GB"/>
              </w:rPr>
              <w:t>Name</w:t>
            </w:r>
            <w:r w:rsidRPr="00937BA5">
              <w:rPr>
                <w:rFonts w:ascii="Verdana" w:hAnsi="Verdana" w:cs="Arial"/>
                <w:sz w:val="20"/>
                <w:lang w:val="en-GB"/>
              </w:rPr>
              <w:t xml:space="preserve"> </w:t>
            </w:r>
          </w:p>
        </w:tc>
        <w:tc>
          <w:tcPr>
            <w:tcW w:w="7090" w:type="dxa"/>
            <w:gridSpan w:val="3"/>
            <w:shd w:val="clear" w:color="auto" w:fill="FFFFFF"/>
          </w:tcPr>
          <w:p w14:paraId="5D72C57B" w14:textId="37197F7B" w:rsidR="00D97FE7" w:rsidRPr="007673FA" w:rsidRDefault="00D97FE7" w:rsidP="00A07EA6">
            <w:pPr>
              <w:ind w:right="-993"/>
              <w:jc w:val="center"/>
              <w:rPr>
                <w:rFonts w:ascii="Verdana" w:hAnsi="Verdana" w:cs="Arial"/>
                <w:b/>
                <w:color w:val="002060"/>
                <w:sz w:val="20"/>
                <w:lang w:val="en-GB"/>
              </w:rPr>
            </w:pPr>
          </w:p>
        </w:tc>
      </w:tr>
      <w:tr w:rsidR="00377526" w:rsidRPr="007673FA" w14:paraId="5D72C583" w14:textId="77777777" w:rsidTr="003C09E6">
        <w:trPr>
          <w:trHeight w:val="371"/>
        </w:trPr>
        <w:tc>
          <w:tcPr>
            <w:tcW w:w="2232" w:type="dxa"/>
            <w:shd w:val="clear" w:color="auto" w:fill="FFFFFF"/>
          </w:tcPr>
          <w:p w14:paraId="5D72C57D" w14:textId="77777777" w:rsidR="00377526" w:rsidRPr="00461A0D" w:rsidRDefault="00377526" w:rsidP="00A07EA6">
            <w:pPr>
              <w:spacing w:after="0"/>
              <w:ind w:right="-993"/>
              <w:jc w:val="left"/>
              <w:rPr>
                <w:rFonts w:ascii="Verdana" w:hAnsi="Verdana" w:cs="Arial"/>
                <w:sz w:val="20"/>
                <w:lang w:val="en-GB"/>
              </w:rPr>
            </w:pPr>
            <w:r w:rsidRPr="00461A0D">
              <w:rPr>
                <w:rFonts w:ascii="Verdana" w:hAnsi="Verdana" w:cs="Arial"/>
                <w:sz w:val="20"/>
                <w:lang w:val="en-GB"/>
              </w:rPr>
              <w:t xml:space="preserve">Erasmus code </w:t>
            </w:r>
          </w:p>
          <w:p w14:paraId="5D72C57F" w14:textId="6BF1837E" w:rsidR="00377526" w:rsidRPr="00A9211A" w:rsidRDefault="00377526" w:rsidP="00A07EA6">
            <w:pPr>
              <w:spacing w:after="0"/>
              <w:ind w:right="-993"/>
              <w:jc w:val="left"/>
              <w:rPr>
                <w:rFonts w:ascii="Verdana" w:hAnsi="Verdana" w:cs="Arial"/>
                <w:sz w:val="16"/>
                <w:szCs w:val="16"/>
                <w:lang w:val="en-GB"/>
              </w:rPr>
            </w:pPr>
            <w:r w:rsidRPr="00A740AA">
              <w:rPr>
                <w:rFonts w:ascii="Verdana" w:hAnsi="Verdana" w:cs="Arial"/>
                <w:sz w:val="16"/>
                <w:szCs w:val="16"/>
                <w:lang w:val="en-GB"/>
              </w:rPr>
              <w:t>(if applicable)</w:t>
            </w:r>
          </w:p>
        </w:tc>
        <w:tc>
          <w:tcPr>
            <w:tcW w:w="2232" w:type="dxa"/>
            <w:shd w:val="clear" w:color="auto" w:fill="FFFFFF"/>
          </w:tcPr>
          <w:p w14:paraId="5D72C580" w14:textId="77777777" w:rsidR="00377526" w:rsidRPr="007673FA" w:rsidRDefault="00377526" w:rsidP="00A07EA6">
            <w:pPr>
              <w:ind w:right="-993"/>
              <w:jc w:val="left"/>
              <w:rPr>
                <w:rFonts w:ascii="Verdana" w:hAnsi="Verdana" w:cs="Arial"/>
                <w:b/>
                <w:color w:val="002060"/>
                <w:sz w:val="20"/>
                <w:lang w:val="en-GB"/>
              </w:rPr>
            </w:pPr>
          </w:p>
        </w:tc>
        <w:tc>
          <w:tcPr>
            <w:tcW w:w="2307" w:type="dxa"/>
            <w:shd w:val="clear" w:color="auto" w:fill="FFFFFF"/>
          </w:tcPr>
          <w:p w14:paraId="509A8FCB" w14:textId="77777777" w:rsidR="000C14BE" w:rsidRDefault="000C14BE" w:rsidP="000C14BE">
            <w:pPr>
              <w:pStyle w:val="Body"/>
              <w:rPr>
                <w:lang w:val="en-GB"/>
              </w:rPr>
            </w:pPr>
            <w:r>
              <w:rPr>
                <w:lang w:val="en-GB"/>
              </w:rPr>
              <w:t xml:space="preserve">Host </w:t>
            </w:r>
            <w:r w:rsidRPr="007673FA">
              <w:rPr>
                <w:lang w:val="en-GB"/>
              </w:rPr>
              <w:t>Department</w:t>
            </w:r>
            <w:r>
              <w:rPr>
                <w:lang w:val="en-GB"/>
              </w:rPr>
              <w:t>/</w:t>
            </w:r>
          </w:p>
          <w:p w14:paraId="5D72C581" w14:textId="548B39B5" w:rsidR="00377526" w:rsidRPr="007673FA" w:rsidRDefault="000C14BE" w:rsidP="000C14BE">
            <w:pPr>
              <w:pStyle w:val="Body"/>
              <w:rPr>
                <w:lang w:val="en-GB"/>
              </w:rPr>
            </w:pPr>
            <w:r>
              <w:rPr>
                <w:lang w:val="en-GB"/>
              </w:rPr>
              <w:t>unit</w:t>
            </w:r>
          </w:p>
        </w:tc>
        <w:tc>
          <w:tcPr>
            <w:tcW w:w="2551" w:type="dxa"/>
            <w:shd w:val="clear" w:color="auto" w:fill="FFFFFF"/>
          </w:tcPr>
          <w:p w14:paraId="5D72C582" w14:textId="77777777" w:rsidR="00377526" w:rsidRPr="007673FA" w:rsidRDefault="00377526" w:rsidP="00A07EA6">
            <w:pPr>
              <w:ind w:right="-993"/>
              <w:jc w:val="center"/>
              <w:rPr>
                <w:rFonts w:ascii="Verdana" w:hAnsi="Verdana" w:cs="Arial"/>
                <w:b/>
                <w:color w:val="002060"/>
                <w:sz w:val="20"/>
                <w:lang w:val="en-GB"/>
              </w:rPr>
            </w:pPr>
          </w:p>
        </w:tc>
      </w:tr>
      <w:tr w:rsidR="00377526" w:rsidRPr="007673FA" w14:paraId="5D72C588" w14:textId="77777777" w:rsidTr="003C09E6">
        <w:trPr>
          <w:trHeight w:val="559"/>
        </w:trPr>
        <w:tc>
          <w:tcPr>
            <w:tcW w:w="2232" w:type="dxa"/>
            <w:shd w:val="clear" w:color="auto" w:fill="FFFFFF"/>
          </w:tcPr>
          <w:p w14:paraId="5D72C584" w14:textId="77777777" w:rsidR="00377526" w:rsidRPr="007673FA" w:rsidRDefault="00377526" w:rsidP="00A07EA6">
            <w:pPr>
              <w:ind w:right="-993"/>
              <w:jc w:val="left"/>
              <w:rPr>
                <w:rFonts w:ascii="Verdana" w:hAnsi="Verdana" w:cs="Arial"/>
                <w:sz w:val="20"/>
                <w:lang w:val="en-GB"/>
              </w:rPr>
            </w:pPr>
            <w:r w:rsidRPr="007673FA">
              <w:rPr>
                <w:rFonts w:ascii="Verdana" w:hAnsi="Verdana" w:cs="Arial"/>
                <w:sz w:val="20"/>
                <w:lang w:val="en-GB"/>
              </w:rPr>
              <w:t>Address</w:t>
            </w:r>
          </w:p>
        </w:tc>
        <w:tc>
          <w:tcPr>
            <w:tcW w:w="2232" w:type="dxa"/>
            <w:shd w:val="clear" w:color="auto" w:fill="FFFFFF"/>
          </w:tcPr>
          <w:p w14:paraId="5D72C585"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6" w14:textId="77777777" w:rsidR="00377526" w:rsidRPr="007673FA" w:rsidRDefault="00377526" w:rsidP="00A07EA6">
            <w:pPr>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2551" w:type="dxa"/>
            <w:shd w:val="clear" w:color="auto" w:fill="FFFFFF"/>
          </w:tcPr>
          <w:p w14:paraId="5D72C587" w14:textId="77777777" w:rsidR="00377526" w:rsidRPr="007673FA" w:rsidRDefault="00377526" w:rsidP="00A07EA6">
            <w:pPr>
              <w:ind w:right="-993"/>
              <w:jc w:val="center"/>
              <w:rPr>
                <w:rFonts w:ascii="Verdana" w:hAnsi="Verdana" w:cs="Arial"/>
                <w:b/>
                <w:sz w:val="20"/>
                <w:lang w:val="en-GB"/>
              </w:rPr>
            </w:pPr>
          </w:p>
        </w:tc>
      </w:tr>
      <w:tr w:rsidR="00377526" w:rsidRPr="003D0705" w14:paraId="5D72C58D" w14:textId="77777777" w:rsidTr="003C09E6">
        <w:tc>
          <w:tcPr>
            <w:tcW w:w="2232" w:type="dxa"/>
            <w:shd w:val="clear" w:color="auto" w:fill="FFFFFF"/>
          </w:tcPr>
          <w:p w14:paraId="5D72C589" w14:textId="77777777" w:rsidR="00377526" w:rsidRPr="007673FA" w:rsidRDefault="00377526" w:rsidP="00893FA3">
            <w:pPr>
              <w:ind w:right="-993"/>
              <w:jc w:val="left"/>
              <w:rPr>
                <w:rFonts w:ascii="Verdana" w:hAnsi="Verdana" w:cs="Arial"/>
                <w:sz w:val="20"/>
                <w:lang w:val="en-GB"/>
              </w:rPr>
            </w:pPr>
            <w:r w:rsidRPr="007673FA">
              <w:rPr>
                <w:rFonts w:ascii="Verdana" w:hAnsi="Verdana" w:cs="Arial"/>
                <w:sz w:val="20"/>
                <w:lang w:val="en-GB"/>
              </w:rPr>
              <w:t>Contact person</w:t>
            </w:r>
            <w:r>
              <w:rPr>
                <w:rFonts w:ascii="Verdana" w:hAnsi="Verdana" w:cs="Arial"/>
                <w:sz w:val="20"/>
                <w:lang w:val="en-GB"/>
              </w:rPr>
              <w:t>,</w:t>
            </w:r>
            <w:r w:rsidRPr="00E74C82">
              <w:rPr>
                <w:rFonts w:ascii="Verdana" w:hAnsi="Verdana" w:cs="Arial"/>
                <w:sz w:val="20"/>
                <w:lang w:val="en-GB"/>
              </w:rPr>
              <w:br/>
            </w:r>
            <w:r w:rsidRPr="007673FA">
              <w:rPr>
                <w:rFonts w:ascii="Verdana" w:hAnsi="Verdana" w:cs="Arial"/>
                <w:sz w:val="20"/>
                <w:lang w:val="en-GB"/>
              </w:rPr>
              <w:t>name</w:t>
            </w:r>
            <w:r>
              <w:rPr>
                <w:rFonts w:ascii="Verdana" w:hAnsi="Verdana" w:cs="Arial"/>
                <w:sz w:val="20"/>
                <w:lang w:val="en-GB"/>
              </w:rPr>
              <w:t xml:space="preserve"> and position</w:t>
            </w:r>
          </w:p>
        </w:tc>
        <w:tc>
          <w:tcPr>
            <w:tcW w:w="2232" w:type="dxa"/>
            <w:shd w:val="clear" w:color="auto" w:fill="FFFFFF"/>
          </w:tcPr>
          <w:p w14:paraId="5D72C58A" w14:textId="77777777" w:rsidR="00377526" w:rsidRPr="007673FA" w:rsidRDefault="00377526" w:rsidP="00A07EA6">
            <w:pPr>
              <w:ind w:right="-993"/>
              <w:jc w:val="left"/>
              <w:rPr>
                <w:rFonts w:ascii="Verdana" w:hAnsi="Verdana" w:cs="Arial"/>
                <w:color w:val="002060"/>
                <w:sz w:val="20"/>
                <w:lang w:val="en-GB"/>
              </w:rPr>
            </w:pPr>
          </w:p>
        </w:tc>
        <w:tc>
          <w:tcPr>
            <w:tcW w:w="2307" w:type="dxa"/>
            <w:shd w:val="clear" w:color="auto" w:fill="FFFFFF"/>
          </w:tcPr>
          <w:p w14:paraId="5D72C58B" w14:textId="77777777" w:rsidR="00377526" w:rsidRPr="003D0705" w:rsidRDefault="00377526" w:rsidP="00A07EA6">
            <w:pPr>
              <w:ind w:right="-993"/>
              <w:jc w:val="left"/>
              <w:rPr>
                <w:rFonts w:ascii="Verdana" w:hAnsi="Verdana" w:cs="Arial"/>
                <w:b/>
                <w:color w:val="002060"/>
                <w:sz w:val="20"/>
                <w:lang w:val="fr-BE"/>
              </w:rPr>
            </w:pPr>
            <w:r w:rsidRPr="003D0705">
              <w:rPr>
                <w:rFonts w:ascii="Verdana" w:hAnsi="Verdana" w:cs="Arial"/>
                <w:sz w:val="20"/>
                <w:lang w:val="fr-BE"/>
              </w:rPr>
              <w:t>Contact person</w:t>
            </w:r>
            <w:r w:rsidRPr="003D0705">
              <w:rPr>
                <w:rFonts w:ascii="Verdana" w:hAnsi="Verdana" w:cs="Arial"/>
                <w:sz w:val="20"/>
                <w:lang w:val="fr-BE"/>
              </w:rPr>
              <w:br/>
              <w:t>e-mail / phone</w:t>
            </w:r>
          </w:p>
        </w:tc>
        <w:tc>
          <w:tcPr>
            <w:tcW w:w="2551" w:type="dxa"/>
            <w:shd w:val="clear" w:color="auto" w:fill="FFFFFF"/>
          </w:tcPr>
          <w:p w14:paraId="5D72C58C" w14:textId="77777777" w:rsidR="00377526" w:rsidRPr="003D0705" w:rsidRDefault="00377526" w:rsidP="00A07EA6">
            <w:pPr>
              <w:ind w:right="-993"/>
              <w:jc w:val="left"/>
              <w:rPr>
                <w:rFonts w:ascii="Verdana" w:hAnsi="Verdana" w:cs="Arial"/>
                <w:b/>
                <w:color w:val="002060"/>
                <w:sz w:val="20"/>
                <w:lang w:val="fr-BE"/>
              </w:rPr>
            </w:pPr>
          </w:p>
        </w:tc>
      </w:tr>
      <w:tr w:rsidR="00377526" w:rsidRPr="00DD35B7" w14:paraId="5D72C594" w14:textId="77777777" w:rsidTr="003C09E6">
        <w:tc>
          <w:tcPr>
            <w:tcW w:w="2232" w:type="dxa"/>
            <w:shd w:val="clear" w:color="auto" w:fill="FFFFFF"/>
          </w:tcPr>
          <w:p w14:paraId="5D72C590" w14:textId="57D2D1FD" w:rsidR="00377526" w:rsidRPr="00B244AD" w:rsidRDefault="00377526" w:rsidP="00A07EA6">
            <w:pPr>
              <w:spacing w:after="0"/>
              <w:ind w:right="-993"/>
              <w:jc w:val="left"/>
              <w:rPr>
                <w:rFonts w:ascii="Verdana" w:hAnsi="Verdana" w:cs="Arial"/>
                <w:sz w:val="16"/>
                <w:szCs w:val="16"/>
                <w:lang w:val="fr-BE"/>
              </w:rPr>
            </w:pPr>
          </w:p>
        </w:tc>
        <w:tc>
          <w:tcPr>
            <w:tcW w:w="2232" w:type="dxa"/>
            <w:shd w:val="clear" w:color="auto" w:fill="FFFFFF"/>
          </w:tcPr>
          <w:p w14:paraId="5D72C591" w14:textId="77777777" w:rsidR="00377526" w:rsidRPr="00B244AD" w:rsidRDefault="00377526" w:rsidP="00A07EA6">
            <w:pPr>
              <w:ind w:right="-993"/>
              <w:jc w:val="left"/>
              <w:rPr>
                <w:rFonts w:ascii="Verdana" w:hAnsi="Verdana" w:cs="Arial"/>
                <w:color w:val="002060"/>
                <w:sz w:val="20"/>
                <w:lang w:val="fr-BE"/>
              </w:rPr>
            </w:pPr>
          </w:p>
        </w:tc>
        <w:tc>
          <w:tcPr>
            <w:tcW w:w="2307" w:type="dxa"/>
            <w:shd w:val="clear" w:color="auto" w:fill="FFFFFF"/>
          </w:tcPr>
          <w:p w14:paraId="192BF082" w14:textId="20B725B8" w:rsidR="00D97FE7" w:rsidRPr="00CF3C00" w:rsidRDefault="00D97FE7" w:rsidP="00D97FE7">
            <w:pPr>
              <w:spacing w:after="0"/>
              <w:ind w:right="-992"/>
              <w:jc w:val="left"/>
              <w:rPr>
                <w:rFonts w:ascii="Verdana" w:hAnsi="Verdana" w:cs="Arial"/>
                <w:sz w:val="20"/>
                <w:lang w:val="en-GB"/>
              </w:rPr>
            </w:pPr>
            <w:r w:rsidRPr="00E02718">
              <w:rPr>
                <w:rFonts w:ascii="Verdana" w:hAnsi="Verdana" w:cs="Arial"/>
                <w:sz w:val="20"/>
                <w:lang w:val="en-GB"/>
              </w:rPr>
              <w:t>Size</w:t>
            </w:r>
            <w:r>
              <w:rPr>
                <w:rFonts w:ascii="Verdana" w:hAnsi="Verdana" w:cs="Arial"/>
                <w:sz w:val="20"/>
                <w:lang w:val="en-GB"/>
              </w:rPr>
              <w:t xml:space="preserve"> </w:t>
            </w:r>
            <w:r w:rsidRPr="00CF3C00">
              <w:rPr>
                <w:rFonts w:ascii="Verdana" w:hAnsi="Verdana" w:cs="Arial"/>
                <w:sz w:val="20"/>
                <w:lang w:val="en-GB"/>
              </w:rPr>
              <w:t xml:space="preserve">of enterprise </w:t>
            </w:r>
          </w:p>
          <w:p w14:paraId="5D72C592" w14:textId="7E44EFF9" w:rsidR="004C7388" w:rsidRPr="00526FE9" w:rsidRDefault="00D97FE7" w:rsidP="004C7388">
            <w:pPr>
              <w:ind w:right="-993"/>
              <w:jc w:val="left"/>
              <w:rPr>
                <w:rFonts w:ascii="Verdana" w:hAnsi="Verdana" w:cs="Arial"/>
                <w:sz w:val="16"/>
                <w:szCs w:val="16"/>
                <w:lang w:val="en-GB"/>
              </w:rPr>
            </w:pPr>
            <w:r w:rsidRPr="00CF3C00">
              <w:rPr>
                <w:rFonts w:ascii="Verdana" w:hAnsi="Verdana" w:cs="Arial"/>
                <w:sz w:val="16"/>
                <w:szCs w:val="16"/>
                <w:lang w:val="en-GB"/>
              </w:rPr>
              <w:t>(if applicable)</w:t>
            </w:r>
          </w:p>
        </w:tc>
        <w:tc>
          <w:tcPr>
            <w:tcW w:w="2551" w:type="dxa"/>
            <w:shd w:val="clear" w:color="auto" w:fill="FFFFFF"/>
          </w:tcPr>
          <w:p w14:paraId="0A24C3A1" w14:textId="5E0B1135" w:rsidR="00E915B6" w:rsidRDefault="003D0C61" w:rsidP="00526FE9">
            <w:pPr>
              <w:spacing w:after="120"/>
              <w:ind w:right="-992"/>
              <w:jc w:val="left"/>
              <w:rPr>
                <w:rFonts w:ascii="Verdana" w:hAnsi="Verdana" w:cs="Arial"/>
                <w:sz w:val="16"/>
                <w:szCs w:val="16"/>
                <w:lang w:val="en-GB"/>
              </w:rPr>
            </w:pPr>
            <w:sdt>
              <w:sdtPr>
                <w:rPr>
                  <w:rFonts w:ascii="Verdana" w:hAnsi="Verdana" w:cs="Arial"/>
                  <w:sz w:val="16"/>
                  <w:szCs w:val="16"/>
                  <w:lang w:val="en-GB"/>
                </w:rPr>
                <w:id w:val="-2011907041"/>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&lt;250 employees</w:t>
            </w:r>
          </w:p>
          <w:p w14:paraId="5D72C593" w14:textId="5B1CCC50" w:rsidR="00377526" w:rsidRPr="00E02718" w:rsidRDefault="003D0C61" w:rsidP="00526FE9">
            <w:pPr>
              <w:spacing w:after="120"/>
              <w:ind w:right="-992"/>
              <w:jc w:val="left"/>
              <w:rPr>
                <w:rFonts w:ascii="Verdana" w:hAnsi="Verdana" w:cs="Arial"/>
                <w:b/>
                <w:color w:val="002060"/>
                <w:sz w:val="20"/>
                <w:lang w:val="en-GB"/>
              </w:rPr>
            </w:pPr>
            <w:sdt>
              <w:sdtPr>
                <w:rPr>
                  <w:rFonts w:ascii="Verdana" w:hAnsi="Verdana" w:cs="Arial"/>
                  <w:sz w:val="16"/>
                  <w:szCs w:val="16"/>
                  <w:lang w:val="en-GB"/>
                </w:rPr>
                <w:id w:val="-1483542654"/>
                <w14:checkbox>
                  <w14:checked w14:val="0"/>
                  <w14:checkedState w14:val="2612" w14:font="MS Gothic"/>
                  <w14:uncheckedState w14:val="2610" w14:font="MS Gothic"/>
                </w14:checkbox>
              </w:sdtPr>
              <w:sdtEndPr/>
              <w:sdtContent>
                <w:r w:rsidR="00404952">
                  <w:rPr>
                    <w:rFonts w:ascii="MS Gothic" w:eastAsia="MS Gothic" w:hAnsi="MS Gothic" w:cs="Arial" w:hint="eastAsia"/>
                    <w:sz w:val="16"/>
                    <w:szCs w:val="16"/>
                    <w:lang w:val="en-GB"/>
                  </w:rPr>
                  <w:t>☐</w:t>
                </w:r>
              </w:sdtContent>
            </w:sdt>
            <w:r w:rsidR="00E915B6" w:rsidRPr="00AD0B3E">
              <w:rPr>
                <w:rFonts w:ascii="Verdana" w:hAnsi="Verdana" w:cs="Arial"/>
                <w:sz w:val="16"/>
                <w:szCs w:val="16"/>
                <w:lang w:val="en-GB"/>
              </w:rPr>
              <w:t>&gt;250 employees</w:t>
            </w:r>
          </w:p>
        </w:tc>
      </w:tr>
    </w:tbl>
    <w:p w14:paraId="5D72C596" w14:textId="77777777" w:rsidR="00967A21" w:rsidRPr="00A9211A" w:rsidRDefault="00967A21" w:rsidP="00967A21">
      <w:pPr>
        <w:pStyle w:val="Text4"/>
        <w:pBdr>
          <w:bottom w:val="single" w:sz="6" w:space="1" w:color="auto"/>
        </w:pBdr>
        <w:ind w:left="0"/>
        <w:rPr>
          <w:sz w:val="16"/>
          <w:szCs w:val="16"/>
          <w:lang w:val="en-GB"/>
        </w:rPr>
      </w:pPr>
    </w:p>
    <w:p w14:paraId="5D72C597" w14:textId="7B0B516E" w:rsidR="00967A21" w:rsidRDefault="00967A21" w:rsidP="00967A21">
      <w:pPr>
        <w:pStyle w:val="Nagwek4"/>
        <w:keepNext w:val="0"/>
        <w:numPr>
          <w:ilvl w:val="0"/>
          <w:numId w:val="0"/>
        </w:numPr>
        <w:jc w:val="left"/>
        <w:rPr>
          <w:rFonts w:ascii="Verdana" w:hAnsi="Verdana" w:cs="Arial"/>
          <w:sz w:val="20"/>
          <w:lang w:val="en-GB"/>
        </w:rPr>
      </w:pPr>
      <w:r>
        <w:rPr>
          <w:rFonts w:ascii="Verdana" w:hAnsi="Verdana" w:cs="Arial"/>
          <w:sz w:val="20"/>
          <w:lang w:val="en-GB"/>
        </w:rPr>
        <w:t>For guidelines, please look at the end notes on page 3.</w:t>
      </w:r>
    </w:p>
    <w:p w14:paraId="19919A95" w14:textId="7E5AE98D" w:rsidR="00F550D9" w:rsidRPr="00F550D9" w:rsidRDefault="00377526" w:rsidP="00F550D9">
      <w:pPr>
        <w:pStyle w:val="Nagwek4"/>
        <w:keepNext w:val="0"/>
        <w:numPr>
          <w:ilvl w:val="0"/>
          <w:numId w:val="0"/>
        </w:numPr>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Section to be completed </w:t>
      </w:r>
      <w:r w:rsidRPr="007A4E66">
        <w:rPr>
          <w:rFonts w:ascii="Verdana" w:hAnsi="Verdana" w:cs="Calibri"/>
          <w:b/>
          <w:color w:val="002060"/>
          <w:sz w:val="28"/>
          <w:lang w:val="en-GB"/>
        </w:rPr>
        <w:t>BEFORE THE MOBILITY</w:t>
      </w:r>
    </w:p>
    <w:p w14:paraId="5D72C59C" w14:textId="4C733232" w:rsidR="004F2CA0" w:rsidRDefault="00377526" w:rsidP="004A4118">
      <w:pPr>
        <w:pStyle w:val="Nagwek4"/>
        <w:keepNext w:val="0"/>
        <w:numPr>
          <w:ilvl w:val="0"/>
          <w:numId w:val="0"/>
        </w:numPr>
        <w:tabs>
          <w:tab w:val="left" w:pos="426"/>
        </w:tabs>
        <w:rPr>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t>PROPOSED MOBILITY PROGRAMME</w:t>
      </w: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A569A1" w14:paraId="6B913331" w14:textId="77777777" w:rsidTr="00DD5BB4">
        <w:trPr>
          <w:jc w:val="center"/>
        </w:trPr>
        <w:tc>
          <w:tcPr>
            <w:tcW w:w="8763" w:type="dxa"/>
            <w:shd w:val="clear" w:color="auto" w:fill="FFFFFF"/>
          </w:tcPr>
          <w:p w14:paraId="5C4877C7" w14:textId="0C01F761" w:rsidR="00A569A1" w:rsidRDefault="00A569A1" w:rsidP="00DD5BB4">
            <w:pPr>
              <w:spacing w:after="0"/>
              <w:ind w:left="-6" w:firstLine="6"/>
              <w:rPr>
                <w:rFonts w:ascii="Verdana" w:hAnsi="Verdana" w:cs="Calibri"/>
                <w:b/>
                <w:sz w:val="20"/>
                <w:lang w:val="en-GB"/>
              </w:rPr>
            </w:pPr>
            <w:r>
              <w:rPr>
                <w:rFonts w:ascii="Verdana" w:hAnsi="Verdana" w:cs="Calibri"/>
                <w:b/>
                <w:sz w:val="20"/>
                <w:lang w:val="en-GB"/>
              </w:rPr>
              <w:t xml:space="preserve">Overall objectives of the mobility </w:t>
            </w:r>
            <w:r w:rsidRPr="00E32269">
              <w:rPr>
                <w:rFonts w:ascii="Verdana" w:hAnsi="Verdana" w:cs="Calibri"/>
                <w:color w:val="A6A6A6"/>
                <w:sz w:val="18"/>
                <w:szCs w:val="18"/>
                <w:lang w:val="en-GB"/>
              </w:rPr>
              <w:t>(</w:t>
            </w:r>
            <w:proofErr w:type="spellStart"/>
            <w:r w:rsidRPr="00E32269">
              <w:rPr>
                <w:rFonts w:ascii="Verdana" w:hAnsi="Verdana" w:cs="Calibri"/>
                <w:color w:val="A6A6A6"/>
                <w:sz w:val="18"/>
                <w:szCs w:val="18"/>
                <w:lang w:val="en-GB"/>
              </w:rPr>
              <w:t>ogólne</w:t>
            </w:r>
            <w:proofErr w:type="spellEnd"/>
            <w:r w:rsidRPr="00E32269">
              <w:rPr>
                <w:rFonts w:ascii="Verdana" w:hAnsi="Verdana" w:cs="Calibri"/>
                <w:color w:val="A6A6A6"/>
                <w:sz w:val="18"/>
                <w:szCs w:val="18"/>
                <w:lang w:val="en-GB"/>
              </w:rPr>
              <w:t xml:space="preserve"> </w:t>
            </w:r>
            <w:proofErr w:type="spellStart"/>
            <w:r w:rsidRPr="00E32269">
              <w:rPr>
                <w:rFonts w:ascii="Verdana" w:hAnsi="Verdana" w:cs="Calibri"/>
                <w:color w:val="A6A6A6"/>
                <w:sz w:val="18"/>
                <w:szCs w:val="18"/>
                <w:lang w:val="en-GB"/>
              </w:rPr>
              <w:t>cele</w:t>
            </w:r>
            <w:proofErr w:type="spellEnd"/>
            <w:r w:rsidRPr="00E32269">
              <w:rPr>
                <w:rFonts w:ascii="Verdana" w:hAnsi="Verdana" w:cs="Calibri"/>
                <w:color w:val="A6A6A6"/>
                <w:sz w:val="18"/>
                <w:szCs w:val="18"/>
                <w:lang w:val="en-GB"/>
              </w:rPr>
              <w:t xml:space="preserve"> </w:t>
            </w:r>
            <w:proofErr w:type="spellStart"/>
            <w:r w:rsidRPr="00E32269">
              <w:rPr>
                <w:rFonts w:ascii="Verdana" w:hAnsi="Verdana" w:cs="Calibri"/>
                <w:color w:val="A6A6A6"/>
                <w:sz w:val="18"/>
                <w:szCs w:val="18"/>
                <w:lang w:val="en-GB"/>
              </w:rPr>
              <w:t>wyjazdu</w:t>
            </w:r>
            <w:proofErr w:type="spellEnd"/>
            <w:r w:rsidRPr="00E32269">
              <w:rPr>
                <w:rFonts w:ascii="Verdana" w:hAnsi="Verdana" w:cs="Calibri"/>
                <w:color w:val="A6A6A6"/>
                <w:sz w:val="18"/>
                <w:szCs w:val="18"/>
                <w:lang w:val="en-GB"/>
              </w:rPr>
              <w:t>)</w:t>
            </w:r>
            <w:r>
              <w:rPr>
                <w:rFonts w:ascii="Verdana" w:hAnsi="Verdana" w:cs="Calibri"/>
                <w:b/>
                <w:sz w:val="20"/>
                <w:lang w:val="en-GB"/>
              </w:rPr>
              <w:t>:</w:t>
            </w:r>
            <w:r w:rsidR="00BB4E03">
              <w:rPr>
                <w:rFonts w:ascii="Verdana" w:hAnsi="Verdana" w:cs="Calibri"/>
                <w:b/>
                <w:sz w:val="20"/>
                <w:lang w:val="en-GB"/>
              </w:rPr>
              <w:t xml:space="preserve"> staff mobility for training</w:t>
            </w:r>
          </w:p>
          <w:p w14:paraId="0C95D821" w14:textId="77777777" w:rsidR="00A569A1" w:rsidRPr="00482A4F" w:rsidRDefault="00A569A1" w:rsidP="00DD5BB4">
            <w:pPr>
              <w:spacing w:after="0"/>
              <w:rPr>
                <w:rFonts w:ascii="Verdana" w:hAnsi="Verdana" w:cs="Calibri"/>
                <w:b/>
                <w:sz w:val="20"/>
                <w:lang w:val="en-GB"/>
              </w:rPr>
            </w:pPr>
          </w:p>
        </w:tc>
      </w:tr>
      <w:tr w:rsidR="00A569A1" w:rsidRPr="00A3181C" w14:paraId="688FA1B9" w14:textId="77777777" w:rsidTr="00DD5BB4">
        <w:trPr>
          <w:jc w:val="center"/>
        </w:trPr>
        <w:tc>
          <w:tcPr>
            <w:tcW w:w="8763" w:type="dxa"/>
            <w:shd w:val="clear" w:color="auto" w:fill="FFFFFF"/>
          </w:tcPr>
          <w:p w14:paraId="3C65CA66" w14:textId="77777777" w:rsidR="00A569A1" w:rsidRPr="00BB6552" w:rsidRDefault="00A569A1" w:rsidP="00DD5BB4">
            <w:pPr>
              <w:spacing w:after="0"/>
              <w:ind w:left="-6" w:firstLine="6"/>
              <w:rPr>
                <w:rFonts w:ascii="Verdana" w:hAnsi="Verdana" w:cs="Calibri"/>
                <w:b/>
                <w:sz w:val="20"/>
                <w:lang w:val="pl-PL"/>
              </w:rPr>
            </w:pPr>
            <w:proofErr w:type="spellStart"/>
            <w:r w:rsidRPr="00BB6552">
              <w:rPr>
                <w:rFonts w:ascii="Verdana" w:hAnsi="Verdana" w:cs="Calibri"/>
                <w:b/>
                <w:sz w:val="20"/>
                <w:lang w:val="pl-PL"/>
              </w:rPr>
              <w:t>Type</w:t>
            </w:r>
            <w:proofErr w:type="spellEnd"/>
            <w:r w:rsidRPr="00BB6552">
              <w:rPr>
                <w:rFonts w:ascii="Verdana" w:hAnsi="Verdana" w:cs="Calibri"/>
                <w:b/>
                <w:sz w:val="20"/>
                <w:lang w:val="pl-PL"/>
              </w:rPr>
              <w:t xml:space="preserve"> of </w:t>
            </w:r>
            <w:proofErr w:type="spellStart"/>
            <w:r w:rsidRPr="00BB6552">
              <w:rPr>
                <w:rFonts w:ascii="Verdana" w:hAnsi="Verdana" w:cs="Calibri"/>
                <w:b/>
                <w:sz w:val="20"/>
                <w:lang w:val="pl-PL"/>
              </w:rPr>
              <w:t>training</w:t>
            </w:r>
            <w:proofErr w:type="spellEnd"/>
            <w:r w:rsidRPr="00BB6552">
              <w:rPr>
                <w:rFonts w:ascii="Verdana" w:hAnsi="Verdana" w:cs="Calibri"/>
                <w:b/>
                <w:sz w:val="20"/>
                <w:lang w:val="pl-PL"/>
              </w:rPr>
              <w:t xml:space="preserve"> </w:t>
            </w:r>
            <w:r w:rsidRPr="00BB6552">
              <w:rPr>
                <w:rFonts w:ascii="Verdana" w:hAnsi="Verdana" w:cs="Calibri"/>
                <w:color w:val="A6A6A6"/>
                <w:sz w:val="18"/>
                <w:szCs w:val="18"/>
                <w:lang w:val="pl-PL"/>
              </w:rPr>
              <w:t>(rodzaj szkolenia)</w:t>
            </w:r>
            <w:r w:rsidRPr="00BB6552">
              <w:rPr>
                <w:rFonts w:ascii="Verdana" w:hAnsi="Verdana" w:cs="Calibri"/>
                <w:b/>
                <w:sz w:val="20"/>
                <w:lang w:val="pl-PL"/>
              </w:rPr>
              <w:t xml:space="preserve">: </w:t>
            </w:r>
            <w:r>
              <w:rPr>
                <w:rFonts w:ascii="Arial" w:hAnsi="Arial" w:cs="Arial"/>
                <w:lang w:val="pl-PL"/>
              </w:rPr>
              <w:fldChar w:fldCharType="begin">
                <w:ffData>
                  <w:name w:val="Wybór3"/>
                  <w:enabled/>
                  <w:calcOnExit w:val="0"/>
                  <w:checkBox>
                    <w:size w:val="20"/>
                    <w:default w:val="0"/>
                  </w:checkBox>
                </w:ffData>
              </w:fldChar>
            </w:r>
            <w:r>
              <w:rPr>
                <w:rFonts w:ascii="Arial" w:hAnsi="Arial" w:cs="Arial"/>
              </w:rPr>
              <w:instrText xml:space="preserve"> FORMCHECKBOX </w:instrText>
            </w:r>
            <w:r w:rsidR="003D0C61">
              <w:rPr>
                <w:rFonts w:ascii="Arial" w:hAnsi="Arial" w:cs="Arial"/>
                <w:lang w:val="pl-PL"/>
              </w:rPr>
            </w:r>
            <w:r w:rsidR="003D0C61">
              <w:rPr>
                <w:rFonts w:ascii="Arial" w:hAnsi="Arial" w:cs="Arial"/>
                <w:lang w:val="pl-PL"/>
              </w:rPr>
              <w:fldChar w:fldCharType="separate"/>
            </w:r>
            <w:r>
              <w:rPr>
                <w:rFonts w:ascii="Arial" w:hAnsi="Arial" w:cs="Arial"/>
                <w:lang w:val="pl-PL"/>
              </w:rPr>
              <w:fldChar w:fldCharType="end"/>
            </w:r>
            <w:bookmarkStart w:id="0" w:name="Wyb%2525252525C3%2525252525B3r3"/>
            <w:bookmarkEnd w:id="0"/>
            <w:r>
              <w:rPr>
                <w:rFonts w:ascii="Arial" w:hAnsi="Arial" w:cs="Arial"/>
                <w:lang w:val="pl-PL"/>
              </w:rPr>
              <w:t xml:space="preserve"> </w:t>
            </w:r>
            <w:proofErr w:type="spellStart"/>
            <w:r w:rsidRPr="00BB6552">
              <w:rPr>
                <w:rFonts w:ascii="Verdana" w:hAnsi="Verdana" w:cs="Calibri"/>
                <w:b/>
                <w:sz w:val="20"/>
                <w:lang w:val="pl-PL"/>
              </w:rPr>
              <w:t>training</w:t>
            </w:r>
            <w:proofErr w:type="spellEnd"/>
            <w:r w:rsidRPr="00BB6552">
              <w:rPr>
                <w:rFonts w:ascii="Verdana" w:hAnsi="Verdana" w:cs="Calibri"/>
                <w:b/>
                <w:sz w:val="20"/>
                <w:lang w:val="pl-PL"/>
              </w:rPr>
              <w:t xml:space="preserve">, </w:t>
            </w:r>
            <w:r>
              <w:rPr>
                <w:rFonts w:ascii="Arial" w:hAnsi="Arial" w:cs="Arial"/>
                <w:lang w:val="pl-PL"/>
              </w:rPr>
              <w:fldChar w:fldCharType="begin">
                <w:ffData>
                  <w:name w:val="Wybór3"/>
                  <w:enabled/>
                  <w:calcOnExit w:val="0"/>
                  <w:checkBox>
                    <w:size w:val="20"/>
                    <w:default w:val="0"/>
                  </w:checkBox>
                </w:ffData>
              </w:fldChar>
            </w:r>
            <w:r>
              <w:rPr>
                <w:rFonts w:ascii="Arial" w:hAnsi="Arial" w:cs="Arial"/>
              </w:rPr>
              <w:instrText xml:space="preserve"> FORMCHECKBOX </w:instrText>
            </w:r>
            <w:r w:rsidR="003D0C61">
              <w:rPr>
                <w:rFonts w:ascii="Arial" w:hAnsi="Arial" w:cs="Arial"/>
                <w:lang w:val="pl-PL"/>
              </w:rPr>
            </w:r>
            <w:r w:rsidR="003D0C61">
              <w:rPr>
                <w:rFonts w:ascii="Arial" w:hAnsi="Arial" w:cs="Arial"/>
                <w:lang w:val="pl-PL"/>
              </w:rPr>
              <w:fldChar w:fldCharType="separate"/>
            </w:r>
            <w:r>
              <w:rPr>
                <w:rFonts w:ascii="Arial" w:hAnsi="Arial" w:cs="Arial"/>
                <w:lang w:val="pl-PL"/>
              </w:rPr>
              <w:fldChar w:fldCharType="end"/>
            </w:r>
            <w:r>
              <w:rPr>
                <w:rFonts w:ascii="Arial" w:hAnsi="Arial" w:cs="Arial"/>
                <w:lang w:val="pl-PL"/>
              </w:rPr>
              <w:t xml:space="preserve"> </w:t>
            </w:r>
            <w:proofErr w:type="spellStart"/>
            <w:r w:rsidRPr="00BB6552">
              <w:rPr>
                <w:rFonts w:ascii="Verdana" w:hAnsi="Verdana" w:cs="Calibri"/>
                <w:b/>
                <w:sz w:val="20"/>
                <w:lang w:val="pl-PL"/>
              </w:rPr>
              <w:t>job</w:t>
            </w:r>
            <w:proofErr w:type="spellEnd"/>
            <w:r w:rsidRPr="00BB6552">
              <w:rPr>
                <w:rFonts w:ascii="Verdana" w:hAnsi="Verdana" w:cs="Calibri"/>
                <w:b/>
                <w:sz w:val="20"/>
                <w:lang w:val="pl-PL"/>
              </w:rPr>
              <w:t xml:space="preserve"> </w:t>
            </w:r>
            <w:proofErr w:type="spellStart"/>
            <w:r w:rsidRPr="00BB6552">
              <w:rPr>
                <w:rFonts w:ascii="Verdana" w:hAnsi="Verdana" w:cs="Calibri"/>
                <w:b/>
                <w:sz w:val="20"/>
                <w:lang w:val="pl-PL"/>
              </w:rPr>
              <w:t>shadowing</w:t>
            </w:r>
            <w:proofErr w:type="spellEnd"/>
            <w:r w:rsidRPr="00BB6552">
              <w:rPr>
                <w:rFonts w:ascii="Verdana" w:hAnsi="Verdana" w:cs="Calibri"/>
                <w:b/>
                <w:sz w:val="20"/>
                <w:lang w:val="pl-PL"/>
              </w:rPr>
              <w:t xml:space="preserve">, </w:t>
            </w:r>
            <w:r>
              <w:rPr>
                <w:rFonts w:ascii="Arial" w:hAnsi="Arial" w:cs="Arial"/>
                <w:lang w:val="pl-PL"/>
              </w:rPr>
              <w:fldChar w:fldCharType="begin">
                <w:ffData>
                  <w:name w:val="Wybór3"/>
                  <w:enabled/>
                  <w:calcOnExit w:val="0"/>
                  <w:checkBox>
                    <w:size w:val="20"/>
                    <w:default w:val="0"/>
                  </w:checkBox>
                </w:ffData>
              </w:fldChar>
            </w:r>
            <w:r>
              <w:rPr>
                <w:rFonts w:ascii="Arial" w:hAnsi="Arial" w:cs="Arial"/>
              </w:rPr>
              <w:instrText xml:space="preserve"> FORMCHECKBOX </w:instrText>
            </w:r>
            <w:r w:rsidR="003D0C61">
              <w:rPr>
                <w:rFonts w:ascii="Arial" w:hAnsi="Arial" w:cs="Arial"/>
                <w:lang w:val="pl-PL"/>
              </w:rPr>
            </w:r>
            <w:r w:rsidR="003D0C61">
              <w:rPr>
                <w:rFonts w:ascii="Arial" w:hAnsi="Arial" w:cs="Arial"/>
                <w:lang w:val="pl-PL"/>
              </w:rPr>
              <w:fldChar w:fldCharType="separate"/>
            </w:r>
            <w:r>
              <w:rPr>
                <w:rFonts w:ascii="Arial" w:hAnsi="Arial" w:cs="Arial"/>
                <w:lang w:val="pl-PL"/>
              </w:rPr>
              <w:fldChar w:fldCharType="end"/>
            </w:r>
            <w:r>
              <w:rPr>
                <w:rFonts w:ascii="Arial" w:hAnsi="Arial" w:cs="Arial"/>
                <w:lang w:val="pl-PL"/>
              </w:rPr>
              <w:t xml:space="preserve"> </w:t>
            </w:r>
            <w:proofErr w:type="spellStart"/>
            <w:r w:rsidRPr="00BB6552">
              <w:rPr>
                <w:rFonts w:ascii="Verdana" w:hAnsi="Verdana" w:cs="Calibri"/>
                <w:b/>
                <w:sz w:val="20"/>
                <w:lang w:val="pl-PL"/>
              </w:rPr>
              <w:t>workshop</w:t>
            </w:r>
            <w:proofErr w:type="spellEnd"/>
            <w:r w:rsidRPr="00BB6552">
              <w:rPr>
                <w:rFonts w:ascii="Verdana" w:hAnsi="Verdana" w:cs="Calibri"/>
                <w:b/>
                <w:sz w:val="20"/>
                <w:lang w:val="pl-PL"/>
              </w:rPr>
              <w:t xml:space="preserve">, </w:t>
            </w:r>
            <w:r>
              <w:rPr>
                <w:rFonts w:ascii="Arial" w:hAnsi="Arial" w:cs="Arial"/>
                <w:lang w:val="pl-PL"/>
              </w:rPr>
              <w:fldChar w:fldCharType="begin">
                <w:ffData>
                  <w:name w:val="Wybór3"/>
                  <w:enabled/>
                  <w:calcOnExit w:val="0"/>
                  <w:checkBox>
                    <w:size w:val="20"/>
                    <w:default w:val="0"/>
                  </w:checkBox>
                </w:ffData>
              </w:fldChar>
            </w:r>
            <w:r>
              <w:rPr>
                <w:rFonts w:ascii="Arial" w:hAnsi="Arial" w:cs="Arial"/>
              </w:rPr>
              <w:instrText xml:space="preserve"> FORMCHECKBOX </w:instrText>
            </w:r>
            <w:r w:rsidR="003D0C61">
              <w:rPr>
                <w:rFonts w:ascii="Arial" w:hAnsi="Arial" w:cs="Arial"/>
                <w:lang w:val="pl-PL"/>
              </w:rPr>
            </w:r>
            <w:r w:rsidR="003D0C61">
              <w:rPr>
                <w:rFonts w:ascii="Arial" w:hAnsi="Arial" w:cs="Arial"/>
                <w:lang w:val="pl-PL"/>
              </w:rPr>
              <w:fldChar w:fldCharType="separate"/>
            </w:r>
            <w:r>
              <w:rPr>
                <w:rFonts w:ascii="Arial" w:hAnsi="Arial" w:cs="Arial"/>
                <w:lang w:val="pl-PL"/>
              </w:rPr>
              <w:fldChar w:fldCharType="end"/>
            </w:r>
            <w:r>
              <w:rPr>
                <w:rFonts w:ascii="Arial" w:hAnsi="Arial" w:cs="Arial"/>
                <w:lang w:val="pl-PL"/>
              </w:rPr>
              <w:t xml:space="preserve"> </w:t>
            </w:r>
            <w:proofErr w:type="spellStart"/>
            <w:r w:rsidRPr="00BB6552">
              <w:rPr>
                <w:rFonts w:ascii="Verdana" w:hAnsi="Verdana" w:cs="Calibri"/>
                <w:b/>
                <w:sz w:val="20"/>
                <w:lang w:val="pl-PL"/>
              </w:rPr>
              <w:t>other</w:t>
            </w:r>
            <w:proofErr w:type="spellEnd"/>
            <w:r w:rsidRPr="00BB6552">
              <w:rPr>
                <w:rFonts w:ascii="Verdana" w:hAnsi="Verdana" w:cs="Calibri"/>
                <w:b/>
                <w:sz w:val="20"/>
                <w:lang w:val="pl-PL"/>
              </w:rPr>
              <w:t xml:space="preserve"> </w:t>
            </w:r>
            <w:r w:rsidRPr="00BB6552">
              <w:rPr>
                <w:rFonts w:ascii="Verdana" w:hAnsi="Verdana" w:cs="Calibri"/>
                <w:color w:val="A6A6A6"/>
                <w:sz w:val="18"/>
                <w:szCs w:val="18"/>
                <w:lang w:val="pl-PL"/>
              </w:rPr>
              <w:t>(szkolenie praktyczne, sta</w:t>
            </w:r>
            <w:r>
              <w:rPr>
                <w:rFonts w:ascii="Verdana" w:hAnsi="Verdana" w:cs="Calibri"/>
                <w:color w:val="A6A6A6"/>
                <w:sz w:val="18"/>
                <w:szCs w:val="18"/>
                <w:lang w:val="pl-PL"/>
              </w:rPr>
              <w:t>ż</w:t>
            </w:r>
            <w:r w:rsidRPr="00BB6552">
              <w:rPr>
                <w:rFonts w:ascii="Verdana" w:hAnsi="Verdana" w:cs="Calibri"/>
                <w:color w:val="A6A6A6"/>
                <w:sz w:val="18"/>
                <w:szCs w:val="18"/>
                <w:lang w:val="pl-PL"/>
              </w:rPr>
              <w:t xml:space="preserve"> towarzyszący/</w:t>
            </w:r>
            <w:r>
              <w:rPr>
                <w:rFonts w:ascii="Verdana" w:hAnsi="Verdana" w:cs="Calibri"/>
                <w:color w:val="A6A6A6"/>
                <w:sz w:val="18"/>
                <w:szCs w:val="18"/>
                <w:lang w:val="pl-PL"/>
              </w:rPr>
              <w:t>poznawanie pracy na danym stanowisku, warsztaty, inne)</w:t>
            </w:r>
            <w:r w:rsidRPr="00BB6552">
              <w:rPr>
                <w:rFonts w:ascii="Verdana" w:hAnsi="Verdana" w:cs="Calibri"/>
                <w:b/>
                <w:sz w:val="20"/>
                <w:lang w:val="pl-PL"/>
              </w:rPr>
              <w:t>:</w:t>
            </w:r>
          </w:p>
          <w:p w14:paraId="7E3C4FEA" w14:textId="77777777" w:rsidR="00A569A1" w:rsidRDefault="00A569A1" w:rsidP="00DD5BB4">
            <w:pPr>
              <w:spacing w:after="0"/>
              <w:ind w:left="-6" w:firstLine="6"/>
              <w:rPr>
                <w:rFonts w:ascii="Verdana" w:hAnsi="Verdana" w:cs="Calibri"/>
                <w:b/>
                <w:sz w:val="20"/>
                <w:lang w:val="pl-PL"/>
              </w:rPr>
            </w:pPr>
          </w:p>
          <w:p w14:paraId="6AD2C9AD" w14:textId="0490F791" w:rsidR="00C514A3" w:rsidRPr="00AC44B1" w:rsidRDefault="00C514A3" w:rsidP="00C514A3">
            <w:pPr>
              <w:spacing w:after="0"/>
              <w:jc w:val="left"/>
              <w:rPr>
                <w:rFonts w:ascii="Verdana" w:hAnsi="Verdana" w:cs="Calibri"/>
                <w:b/>
                <w:sz w:val="20"/>
                <w:lang w:val="en-GB"/>
              </w:rPr>
            </w:pPr>
            <w:r w:rsidRPr="007550F5">
              <w:rPr>
                <w:rFonts w:ascii="Verdana" w:hAnsi="Verdana" w:cs="Calibri"/>
                <w:b/>
                <w:sz w:val="20"/>
                <w:lang w:val="en-GB"/>
              </w:rPr>
              <w:t xml:space="preserve">Training </w:t>
            </w:r>
            <w:r w:rsidR="0057460C">
              <w:rPr>
                <w:rFonts w:ascii="Verdana" w:hAnsi="Verdana" w:cs="Calibri"/>
                <w:b/>
                <w:sz w:val="20"/>
                <w:lang w:val="en-GB"/>
              </w:rPr>
              <w:t xml:space="preserve">activity to develop pedagogical, </w:t>
            </w:r>
            <w:r w:rsidRPr="007550F5">
              <w:rPr>
                <w:rFonts w:ascii="Verdana" w:hAnsi="Verdana" w:cs="Calibri"/>
                <w:b/>
                <w:sz w:val="20"/>
                <w:lang w:val="en-GB"/>
              </w:rPr>
              <w:t>curriculum design skills</w:t>
            </w:r>
            <w:r w:rsidR="0057460C">
              <w:rPr>
                <w:rFonts w:ascii="Verdana" w:hAnsi="Verdana" w:cs="Calibri"/>
                <w:b/>
                <w:sz w:val="20"/>
                <w:lang w:val="en-GB"/>
              </w:rPr>
              <w:t xml:space="preserve"> or digital skills</w:t>
            </w:r>
            <w:r w:rsidRPr="007550F5">
              <w:rPr>
                <w:rFonts w:ascii="Verdana" w:hAnsi="Verdana" w:cs="Calibri"/>
                <w:b/>
                <w:sz w:val="20"/>
                <w:lang w:val="en-GB"/>
              </w:rPr>
              <w:t xml:space="preserve">: Yes </w:t>
            </w:r>
            <w:r>
              <w:rPr>
                <w:rFonts w:ascii="Arial" w:hAnsi="Arial" w:cs="Arial"/>
                <w:lang w:val="pl-PL"/>
              </w:rPr>
              <w:fldChar w:fldCharType="begin">
                <w:ffData>
                  <w:name w:val="Wybór3"/>
                  <w:enabled/>
                  <w:calcOnExit w:val="0"/>
                  <w:checkBox>
                    <w:size w:val="20"/>
                    <w:default w:val="0"/>
                  </w:checkBox>
                </w:ffData>
              </w:fldChar>
            </w:r>
            <w:r>
              <w:rPr>
                <w:rFonts w:ascii="Arial" w:hAnsi="Arial" w:cs="Arial"/>
              </w:rPr>
              <w:instrText xml:space="preserve"> FORMCHECKBOX </w:instrText>
            </w:r>
            <w:r w:rsidR="003D0C61">
              <w:rPr>
                <w:rFonts w:ascii="Arial" w:hAnsi="Arial" w:cs="Arial"/>
                <w:lang w:val="pl-PL"/>
              </w:rPr>
            </w:r>
            <w:r w:rsidR="003D0C61">
              <w:rPr>
                <w:rFonts w:ascii="Arial" w:hAnsi="Arial" w:cs="Arial"/>
                <w:lang w:val="pl-PL"/>
              </w:rPr>
              <w:fldChar w:fldCharType="separate"/>
            </w:r>
            <w:r>
              <w:rPr>
                <w:rFonts w:ascii="Arial" w:hAnsi="Arial" w:cs="Arial"/>
                <w:lang w:val="pl-PL"/>
              </w:rPr>
              <w:fldChar w:fldCharType="end"/>
            </w:r>
            <w:r w:rsidRPr="00C514A3">
              <w:rPr>
                <w:rFonts w:ascii="Arial" w:hAnsi="Arial" w:cs="Arial"/>
                <w:lang w:val="en-US"/>
              </w:rPr>
              <w:t xml:space="preserve"> </w:t>
            </w:r>
            <w:r w:rsidRPr="00F378F8">
              <w:rPr>
                <w:rFonts w:ascii="Verdana" w:hAnsi="Verdana" w:cs="Calibri"/>
                <w:b/>
                <w:sz w:val="20"/>
                <w:lang w:val="en-GB"/>
              </w:rPr>
              <w:t xml:space="preserve">   No </w:t>
            </w:r>
            <w:r w:rsidRPr="00C514A3">
              <w:rPr>
                <w:rFonts w:ascii="Verdana" w:hAnsi="Verdana" w:cs="Calibri"/>
                <w:b/>
                <w:sz w:val="20"/>
                <w:lang w:val="en-US"/>
              </w:rPr>
              <w:t xml:space="preserve"> </w:t>
            </w:r>
            <w:r>
              <w:rPr>
                <w:rFonts w:ascii="Arial" w:hAnsi="Arial" w:cs="Arial"/>
                <w:lang w:val="pl-PL"/>
              </w:rPr>
              <w:fldChar w:fldCharType="begin">
                <w:ffData>
                  <w:name w:val="Wybór3"/>
                  <w:enabled/>
                  <w:calcOnExit w:val="0"/>
                  <w:checkBox>
                    <w:size w:val="20"/>
                    <w:default w:val="0"/>
                  </w:checkBox>
                </w:ffData>
              </w:fldChar>
            </w:r>
            <w:r>
              <w:rPr>
                <w:rFonts w:ascii="Arial" w:hAnsi="Arial" w:cs="Arial"/>
              </w:rPr>
              <w:instrText xml:space="preserve"> FORMCHECKBOX </w:instrText>
            </w:r>
            <w:r w:rsidR="003D0C61">
              <w:rPr>
                <w:rFonts w:ascii="Arial" w:hAnsi="Arial" w:cs="Arial"/>
                <w:lang w:val="pl-PL"/>
              </w:rPr>
            </w:r>
            <w:r w:rsidR="003D0C61">
              <w:rPr>
                <w:rFonts w:ascii="Arial" w:hAnsi="Arial" w:cs="Arial"/>
                <w:lang w:val="pl-PL"/>
              </w:rPr>
              <w:fldChar w:fldCharType="separate"/>
            </w:r>
            <w:r>
              <w:rPr>
                <w:rFonts w:ascii="Arial" w:hAnsi="Arial" w:cs="Arial"/>
                <w:lang w:val="pl-PL"/>
              </w:rPr>
              <w:fldChar w:fldCharType="end"/>
            </w:r>
            <w:r w:rsidRPr="00AC44B1">
              <w:rPr>
                <w:rFonts w:ascii="Verdana" w:hAnsi="Verdana" w:cs="Calibri"/>
                <w:b/>
                <w:sz w:val="20"/>
                <w:lang w:val="en-GB"/>
              </w:rPr>
              <w:t xml:space="preserve">  </w:t>
            </w:r>
            <w:r>
              <w:rPr>
                <w:rFonts w:ascii="Verdana" w:hAnsi="Verdana" w:cs="Calibri"/>
                <w:b/>
                <w:sz w:val="20"/>
                <w:lang w:val="en-GB"/>
              </w:rPr>
              <w:t xml:space="preserve"> </w:t>
            </w:r>
            <w:r w:rsidRPr="00AC44B1">
              <w:rPr>
                <w:rFonts w:ascii="Verdana" w:hAnsi="Verdana" w:cs="Calibri"/>
                <w:b/>
                <w:sz w:val="20"/>
                <w:lang w:val="en-GB"/>
              </w:rPr>
              <w:t xml:space="preserve"> </w:t>
            </w:r>
          </w:p>
          <w:p w14:paraId="28127E9A" w14:textId="77777777" w:rsidR="00C514A3" w:rsidRPr="00C514A3" w:rsidRDefault="00C514A3" w:rsidP="00DD5BB4">
            <w:pPr>
              <w:spacing w:after="0"/>
              <w:ind w:left="-6" w:firstLine="6"/>
              <w:rPr>
                <w:rFonts w:ascii="Verdana" w:hAnsi="Verdana" w:cs="Calibri"/>
                <w:b/>
                <w:sz w:val="20"/>
                <w:lang w:val="en-GB"/>
              </w:rPr>
            </w:pPr>
          </w:p>
        </w:tc>
      </w:tr>
      <w:tr w:rsidR="00251EDC" w:rsidRPr="00A3181C" w14:paraId="68308184" w14:textId="77777777" w:rsidTr="00DD5BB4">
        <w:trPr>
          <w:jc w:val="center"/>
        </w:trPr>
        <w:tc>
          <w:tcPr>
            <w:tcW w:w="8763" w:type="dxa"/>
            <w:shd w:val="clear" w:color="auto" w:fill="FFFFFF"/>
          </w:tcPr>
          <w:p w14:paraId="30317EE0" w14:textId="77777777" w:rsidR="00251EDC" w:rsidRPr="00B03FB8" w:rsidRDefault="00251EDC" w:rsidP="00251EDC">
            <w:pPr>
              <w:spacing w:after="0"/>
              <w:rPr>
                <w:rFonts w:ascii="Verdana" w:hAnsi="Verdana" w:cs="Calibri"/>
                <w:sz w:val="28"/>
                <w:szCs w:val="28"/>
                <w:lang w:val="en-GB"/>
              </w:rPr>
            </w:pPr>
            <w:r w:rsidRPr="00B03FB8">
              <w:rPr>
                <w:rFonts w:ascii="Verdana" w:hAnsi="Verdana" w:cs="Calibri"/>
                <w:b/>
                <w:sz w:val="20"/>
                <w:lang w:val="en-US"/>
              </w:rPr>
              <w:t xml:space="preserve">Form of training:  face-to-face </w:t>
            </w:r>
            <w:r w:rsidRPr="00B03FB8">
              <w:rPr>
                <w:rFonts w:ascii="Verdana" w:hAnsi="Verdana" w:cs="Calibri"/>
                <w:sz w:val="28"/>
                <w:szCs w:val="28"/>
                <w:lang w:val="en-GB"/>
              </w:rPr>
              <w:t>□</w:t>
            </w:r>
            <w:r w:rsidRPr="00B03FB8">
              <w:rPr>
                <w:rFonts w:ascii="Verdana" w:hAnsi="Verdana" w:cs="Calibri"/>
                <w:sz w:val="20"/>
                <w:lang w:val="en-GB"/>
              </w:rPr>
              <w:t xml:space="preserve">, </w:t>
            </w:r>
            <w:r w:rsidRPr="00B03FB8">
              <w:rPr>
                <w:rFonts w:ascii="Verdana" w:hAnsi="Verdana" w:cs="Calibri"/>
                <w:b/>
                <w:sz w:val="20"/>
                <w:lang w:val="en-GB"/>
              </w:rPr>
              <w:t>online (at the receiving institution)</w:t>
            </w:r>
            <w:r w:rsidRPr="00B03FB8">
              <w:rPr>
                <w:rFonts w:ascii="Verdana" w:hAnsi="Verdana" w:cs="Calibri"/>
                <w:sz w:val="20"/>
                <w:lang w:val="en-GB"/>
              </w:rPr>
              <w:t xml:space="preserve"> </w:t>
            </w:r>
            <w:r w:rsidRPr="00B03FB8">
              <w:rPr>
                <w:rFonts w:ascii="Verdana" w:hAnsi="Verdana" w:cs="Calibri"/>
                <w:sz w:val="28"/>
                <w:szCs w:val="28"/>
                <w:lang w:val="en-GB"/>
              </w:rPr>
              <w:t>□</w:t>
            </w:r>
            <w:r w:rsidRPr="00B03FB8">
              <w:rPr>
                <w:rFonts w:ascii="Verdana" w:hAnsi="Verdana" w:cs="Calibri"/>
                <w:sz w:val="20"/>
                <w:lang w:val="en-GB"/>
              </w:rPr>
              <w:t xml:space="preserve"> , </w:t>
            </w:r>
            <w:r w:rsidRPr="00B03FB8">
              <w:rPr>
                <w:rFonts w:ascii="Verdana" w:hAnsi="Verdana" w:cs="Calibri"/>
                <w:b/>
                <w:sz w:val="20"/>
                <w:lang w:val="en-GB"/>
              </w:rPr>
              <w:t>mixed/blended (face-to-face &amp; online)</w:t>
            </w:r>
            <w:r w:rsidRPr="00B03FB8">
              <w:rPr>
                <w:rFonts w:ascii="Verdana" w:hAnsi="Verdana" w:cs="Calibri"/>
                <w:sz w:val="20"/>
                <w:lang w:val="en-GB"/>
              </w:rPr>
              <w:t xml:space="preserve"> </w:t>
            </w:r>
            <w:r w:rsidRPr="00B03FB8">
              <w:rPr>
                <w:rFonts w:ascii="Verdana" w:hAnsi="Verdana" w:cs="Calibri"/>
                <w:sz w:val="28"/>
                <w:szCs w:val="28"/>
                <w:lang w:val="en-GB"/>
              </w:rPr>
              <w:t>□</w:t>
            </w:r>
          </w:p>
          <w:p w14:paraId="569D3614" w14:textId="77777777" w:rsidR="00251EDC" w:rsidRPr="00251EDC" w:rsidRDefault="00251EDC" w:rsidP="00DD5BB4">
            <w:pPr>
              <w:spacing w:after="0"/>
              <w:ind w:left="-6" w:firstLine="6"/>
              <w:rPr>
                <w:rFonts w:ascii="Verdana" w:hAnsi="Verdana" w:cs="Calibri"/>
                <w:b/>
                <w:sz w:val="20"/>
                <w:lang w:val="en-GB"/>
              </w:rPr>
            </w:pPr>
          </w:p>
        </w:tc>
      </w:tr>
      <w:tr w:rsidR="00A569A1" w14:paraId="254445A9" w14:textId="77777777" w:rsidTr="00DD5BB4">
        <w:trPr>
          <w:jc w:val="center"/>
        </w:trPr>
        <w:tc>
          <w:tcPr>
            <w:tcW w:w="8763" w:type="dxa"/>
            <w:shd w:val="clear" w:color="auto" w:fill="FFFFFF"/>
          </w:tcPr>
          <w:p w14:paraId="693C36DB" w14:textId="554DFFA6" w:rsidR="00A569A1" w:rsidRDefault="007A2D33" w:rsidP="00DD5BB4">
            <w:pPr>
              <w:spacing w:after="0"/>
              <w:ind w:left="-6" w:firstLine="6"/>
              <w:rPr>
                <w:rFonts w:ascii="Verdana" w:hAnsi="Verdana" w:cs="Calibri"/>
                <w:b/>
                <w:sz w:val="20"/>
                <w:lang w:val="en-GB"/>
              </w:rPr>
            </w:pPr>
            <w:r>
              <w:rPr>
                <w:rFonts w:ascii="Verdana" w:hAnsi="Verdana" w:cs="Calibri"/>
                <w:b/>
                <w:sz w:val="20"/>
                <w:lang w:val="en-GB"/>
              </w:rPr>
              <w:t>Language of training</w:t>
            </w:r>
            <w:r w:rsidR="00A569A1">
              <w:rPr>
                <w:rFonts w:ascii="Verdana" w:hAnsi="Verdana" w:cs="Calibri"/>
                <w:b/>
                <w:sz w:val="20"/>
                <w:lang w:val="en-GB"/>
              </w:rPr>
              <w:t xml:space="preserve"> </w:t>
            </w:r>
            <w:r w:rsidR="00A569A1" w:rsidRPr="00E32269">
              <w:rPr>
                <w:rFonts w:ascii="Verdana" w:hAnsi="Verdana" w:cs="Calibri"/>
                <w:color w:val="A6A6A6"/>
                <w:sz w:val="18"/>
                <w:szCs w:val="18"/>
                <w:lang w:val="en-GB"/>
              </w:rPr>
              <w:t>(</w:t>
            </w:r>
            <w:proofErr w:type="spellStart"/>
            <w:r w:rsidR="00A569A1">
              <w:rPr>
                <w:rFonts w:ascii="Verdana" w:hAnsi="Verdana" w:cs="Calibri"/>
                <w:color w:val="A6A6A6"/>
                <w:sz w:val="18"/>
                <w:szCs w:val="18"/>
                <w:lang w:val="en-GB"/>
              </w:rPr>
              <w:t>język</w:t>
            </w:r>
            <w:proofErr w:type="spellEnd"/>
            <w:r w:rsidR="00A569A1">
              <w:rPr>
                <w:rFonts w:ascii="Verdana" w:hAnsi="Verdana" w:cs="Calibri"/>
                <w:color w:val="A6A6A6"/>
                <w:sz w:val="18"/>
                <w:szCs w:val="18"/>
                <w:lang w:val="en-GB"/>
              </w:rPr>
              <w:t xml:space="preserve"> </w:t>
            </w:r>
            <w:proofErr w:type="spellStart"/>
            <w:r w:rsidR="00A569A1">
              <w:rPr>
                <w:rFonts w:ascii="Verdana" w:hAnsi="Verdana" w:cs="Calibri"/>
                <w:color w:val="A6A6A6"/>
                <w:sz w:val="18"/>
                <w:szCs w:val="18"/>
                <w:lang w:val="en-GB"/>
              </w:rPr>
              <w:t>szkolenia</w:t>
            </w:r>
            <w:proofErr w:type="spellEnd"/>
            <w:r w:rsidR="00A569A1" w:rsidRPr="00E32269">
              <w:rPr>
                <w:rFonts w:ascii="Verdana" w:hAnsi="Verdana" w:cs="Calibri"/>
                <w:color w:val="A6A6A6"/>
                <w:sz w:val="18"/>
                <w:szCs w:val="18"/>
                <w:lang w:val="en-GB"/>
              </w:rPr>
              <w:t>)</w:t>
            </w:r>
            <w:r w:rsidR="00A569A1">
              <w:rPr>
                <w:rFonts w:ascii="Verdana" w:hAnsi="Verdana" w:cs="Calibri"/>
                <w:color w:val="A6A6A6"/>
                <w:sz w:val="18"/>
                <w:szCs w:val="18"/>
                <w:lang w:val="en-GB"/>
              </w:rPr>
              <w:t>:</w:t>
            </w:r>
          </w:p>
          <w:p w14:paraId="46116B0A" w14:textId="77777777" w:rsidR="00A569A1" w:rsidRPr="00482A4F" w:rsidRDefault="00A569A1" w:rsidP="00DD5BB4">
            <w:pPr>
              <w:spacing w:after="0"/>
              <w:rPr>
                <w:rFonts w:ascii="Verdana" w:hAnsi="Verdana" w:cs="Calibri"/>
                <w:b/>
                <w:sz w:val="20"/>
                <w:lang w:val="en-GB"/>
              </w:rPr>
            </w:pPr>
          </w:p>
        </w:tc>
      </w:tr>
      <w:tr w:rsidR="00A569A1" w:rsidRPr="006C29F3" w14:paraId="4205536E" w14:textId="77777777" w:rsidTr="00DD5BB4">
        <w:trPr>
          <w:jc w:val="center"/>
        </w:trPr>
        <w:tc>
          <w:tcPr>
            <w:tcW w:w="8763" w:type="dxa"/>
            <w:shd w:val="clear" w:color="auto" w:fill="FFFFFF"/>
          </w:tcPr>
          <w:p w14:paraId="45C605A2" w14:textId="7169E051" w:rsidR="00A569A1" w:rsidRDefault="008F3ACF" w:rsidP="008F3ACF">
            <w:pPr>
              <w:spacing w:after="120"/>
              <w:ind w:left="-6" w:firstLine="6"/>
              <w:rPr>
                <w:rFonts w:ascii="Verdana" w:hAnsi="Verdana" w:cs="Calibri"/>
                <w:b/>
                <w:sz w:val="20"/>
                <w:lang w:val="en-GB"/>
              </w:rPr>
            </w:pPr>
            <w:r w:rsidRPr="00490F95">
              <w:rPr>
                <w:rFonts w:ascii="Verdana" w:hAnsi="Verdana" w:cs="Calibri"/>
                <w:b/>
                <w:sz w:val="20"/>
                <w:lang w:val="en-GB"/>
              </w:rPr>
              <w:t xml:space="preserve">Content of the </w:t>
            </w:r>
            <w:r w:rsidR="00545307">
              <w:rPr>
                <w:rFonts w:ascii="Verdana" w:hAnsi="Verdana" w:cs="Calibri"/>
                <w:b/>
                <w:sz w:val="20"/>
                <w:lang w:val="en-GB"/>
              </w:rPr>
              <w:t>training</w:t>
            </w:r>
            <w:r w:rsidRPr="00490F95">
              <w:rPr>
                <w:rFonts w:ascii="Verdana" w:hAnsi="Verdana" w:cs="Calibri"/>
                <w:b/>
                <w:sz w:val="20"/>
                <w:lang w:val="en-GB"/>
              </w:rPr>
              <w:t xml:space="preserve"> programme</w:t>
            </w:r>
            <w:r>
              <w:rPr>
                <w:rFonts w:ascii="Verdana" w:hAnsi="Verdana" w:cs="Calibri"/>
                <w:b/>
                <w:sz w:val="20"/>
                <w:lang w:val="en-GB"/>
              </w:rPr>
              <w:t xml:space="preserve"> </w:t>
            </w:r>
            <w:r w:rsidRPr="00743F98">
              <w:rPr>
                <w:rFonts w:ascii="Verdana" w:hAnsi="Verdana" w:cs="Calibri"/>
                <w:b/>
                <w:sz w:val="20"/>
                <w:lang w:val="en-GB"/>
              </w:rPr>
              <w:t>(including the vi</w:t>
            </w:r>
            <w:r>
              <w:rPr>
                <w:rFonts w:ascii="Verdana" w:hAnsi="Verdana" w:cs="Calibri"/>
                <w:b/>
                <w:sz w:val="20"/>
                <w:lang w:val="en-GB"/>
              </w:rPr>
              <w:t>rtual component, if applicable)</w:t>
            </w:r>
            <w:r w:rsidRPr="00490F95">
              <w:rPr>
                <w:rFonts w:ascii="Verdana" w:hAnsi="Verdana" w:cs="Calibri"/>
                <w:b/>
                <w:sz w:val="20"/>
                <w:lang w:val="en-GB"/>
              </w:rPr>
              <w:t>:</w:t>
            </w:r>
            <w:r>
              <w:rPr>
                <w:rFonts w:ascii="Verdana" w:hAnsi="Verdana" w:cs="Calibri"/>
                <w:b/>
                <w:sz w:val="20"/>
                <w:lang w:val="en-GB"/>
              </w:rPr>
              <w:t xml:space="preserve"> </w:t>
            </w:r>
            <w:r w:rsidR="00A569A1">
              <w:rPr>
                <w:rFonts w:ascii="Verdana" w:hAnsi="Verdana" w:cs="Calibri"/>
                <w:color w:val="A6A6A6"/>
                <w:sz w:val="18"/>
                <w:szCs w:val="18"/>
                <w:lang w:val="en-GB"/>
              </w:rPr>
              <w:t>(</w:t>
            </w:r>
            <w:proofErr w:type="spellStart"/>
            <w:r w:rsidR="00A569A1">
              <w:rPr>
                <w:rFonts w:ascii="Verdana" w:hAnsi="Verdana" w:cs="Calibri"/>
                <w:color w:val="A6A6A6"/>
                <w:sz w:val="18"/>
                <w:szCs w:val="18"/>
                <w:lang w:val="en-GB"/>
              </w:rPr>
              <w:t>szczegółowy</w:t>
            </w:r>
            <w:proofErr w:type="spellEnd"/>
            <w:r w:rsidR="00A569A1">
              <w:rPr>
                <w:rFonts w:ascii="Verdana" w:hAnsi="Verdana" w:cs="Calibri"/>
                <w:color w:val="A6A6A6"/>
                <w:sz w:val="18"/>
                <w:szCs w:val="18"/>
                <w:lang w:val="en-GB"/>
              </w:rPr>
              <w:t xml:space="preserve"> program</w:t>
            </w:r>
            <w:r w:rsidR="00A569A1" w:rsidRPr="00E32269">
              <w:rPr>
                <w:rFonts w:ascii="Verdana" w:hAnsi="Verdana" w:cs="Calibri"/>
                <w:color w:val="A6A6A6"/>
                <w:sz w:val="18"/>
                <w:szCs w:val="18"/>
                <w:lang w:val="en-GB"/>
              </w:rPr>
              <w:t>)</w:t>
            </w:r>
            <w:r w:rsidR="00A569A1">
              <w:rPr>
                <w:rFonts w:ascii="Verdana" w:hAnsi="Verdana" w:cs="Calibri"/>
                <w:b/>
                <w:sz w:val="20"/>
                <w:lang w:val="en-GB"/>
              </w:rPr>
              <w:t>:</w:t>
            </w:r>
          </w:p>
          <w:p w14:paraId="58D301A6" w14:textId="77777777" w:rsidR="00A569A1" w:rsidRPr="00617765" w:rsidRDefault="00A569A1" w:rsidP="00DD5BB4">
            <w:pPr>
              <w:spacing w:after="0"/>
              <w:ind w:left="-6" w:firstLine="6"/>
            </w:pPr>
            <w:r>
              <w:rPr>
                <w:rFonts w:ascii="Verdana" w:hAnsi="Verdana" w:cs="Calibri"/>
                <w:b/>
                <w:sz w:val="20"/>
                <w:lang w:val="en-GB"/>
              </w:rPr>
              <w:t xml:space="preserve">Day 1 </w:t>
            </w:r>
            <w:r w:rsidRPr="00617765">
              <w:rPr>
                <w:rFonts w:ascii="Verdana" w:hAnsi="Verdana" w:cs="Calibri"/>
                <w:sz w:val="20"/>
                <w:lang w:val="en-GB"/>
              </w:rPr>
              <w:t>……………………………………………………………</w:t>
            </w:r>
            <w:r>
              <w:rPr>
                <w:rFonts w:ascii="Verdana" w:hAnsi="Verdana" w:cs="Calibri"/>
                <w:sz w:val="20"/>
                <w:lang w:val="en-GB"/>
              </w:rPr>
              <w:t>………………</w:t>
            </w:r>
          </w:p>
          <w:p w14:paraId="31F3296D" w14:textId="77777777" w:rsidR="00A569A1" w:rsidRDefault="00A569A1" w:rsidP="00DD5BB4">
            <w:pPr>
              <w:spacing w:after="0"/>
              <w:ind w:left="-6" w:firstLine="6"/>
              <w:rPr>
                <w:rFonts w:ascii="Verdana" w:hAnsi="Verdana" w:cs="Calibri"/>
                <w:b/>
                <w:sz w:val="20"/>
                <w:lang w:val="en-GB"/>
              </w:rPr>
            </w:pPr>
            <w:r>
              <w:rPr>
                <w:rFonts w:ascii="Verdana" w:hAnsi="Verdana" w:cs="Calibri"/>
                <w:b/>
                <w:sz w:val="20"/>
                <w:lang w:val="en-GB"/>
              </w:rPr>
              <w:t xml:space="preserve">Day 2 </w:t>
            </w:r>
            <w:r w:rsidRPr="00617765">
              <w:rPr>
                <w:rFonts w:ascii="Verdana" w:hAnsi="Verdana" w:cs="Calibri"/>
                <w:sz w:val="20"/>
                <w:lang w:val="en-GB"/>
              </w:rPr>
              <w:t>……………………………………………………………</w:t>
            </w:r>
            <w:r>
              <w:rPr>
                <w:rFonts w:ascii="Verdana" w:hAnsi="Verdana" w:cs="Calibri"/>
                <w:sz w:val="20"/>
                <w:lang w:val="en-GB"/>
              </w:rPr>
              <w:t>………………</w:t>
            </w:r>
          </w:p>
          <w:p w14:paraId="5889188E" w14:textId="77777777" w:rsidR="00A569A1" w:rsidRDefault="00A569A1" w:rsidP="00DD5BB4">
            <w:pPr>
              <w:spacing w:after="0"/>
              <w:ind w:left="-6" w:firstLine="6"/>
              <w:rPr>
                <w:rFonts w:ascii="Verdana" w:hAnsi="Verdana" w:cs="Calibri"/>
                <w:b/>
                <w:sz w:val="20"/>
                <w:lang w:val="en-GB"/>
              </w:rPr>
            </w:pPr>
            <w:r>
              <w:rPr>
                <w:rFonts w:ascii="Verdana" w:hAnsi="Verdana" w:cs="Calibri"/>
                <w:b/>
                <w:sz w:val="20"/>
                <w:lang w:val="en-GB"/>
              </w:rPr>
              <w:t xml:space="preserve">Day 3 </w:t>
            </w:r>
            <w:r w:rsidRPr="00617765">
              <w:rPr>
                <w:rFonts w:ascii="Verdana" w:hAnsi="Verdana" w:cs="Calibri"/>
                <w:sz w:val="20"/>
                <w:lang w:val="en-GB"/>
              </w:rPr>
              <w:t>……………………………………………………………</w:t>
            </w:r>
            <w:r>
              <w:rPr>
                <w:rFonts w:ascii="Verdana" w:hAnsi="Verdana" w:cs="Calibri"/>
                <w:sz w:val="20"/>
                <w:lang w:val="en-GB"/>
              </w:rPr>
              <w:t>………………</w:t>
            </w:r>
          </w:p>
          <w:p w14:paraId="1E7FF740" w14:textId="77777777" w:rsidR="00A569A1" w:rsidRDefault="00A569A1" w:rsidP="00DD5BB4">
            <w:pPr>
              <w:spacing w:after="0"/>
              <w:ind w:left="-6" w:firstLine="6"/>
              <w:rPr>
                <w:rFonts w:ascii="Verdana" w:hAnsi="Verdana" w:cs="Calibri"/>
                <w:b/>
                <w:sz w:val="20"/>
                <w:lang w:val="en-GB"/>
              </w:rPr>
            </w:pPr>
            <w:r>
              <w:rPr>
                <w:rFonts w:ascii="Verdana" w:hAnsi="Verdana" w:cs="Calibri"/>
                <w:b/>
                <w:sz w:val="20"/>
                <w:lang w:val="en-GB"/>
              </w:rPr>
              <w:t xml:space="preserve">Day 4 </w:t>
            </w:r>
            <w:r w:rsidRPr="00617765">
              <w:rPr>
                <w:rFonts w:ascii="Verdana" w:hAnsi="Verdana" w:cs="Calibri"/>
                <w:sz w:val="20"/>
                <w:lang w:val="en-GB"/>
              </w:rPr>
              <w:t>……………………………………………………………</w:t>
            </w:r>
            <w:r>
              <w:rPr>
                <w:rFonts w:ascii="Verdana" w:hAnsi="Verdana" w:cs="Calibri"/>
                <w:sz w:val="20"/>
                <w:lang w:val="en-GB"/>
              </w:rPr>
              <w:t>………………</w:t>
            </w:r>
          </w:p>
          <w:p w14:paraId="2E3D08CD" w14:textId="77777777" w:rsidR="00A569A1" w:rsidRDefault="00A569A1" w:rsidP="00DD5BB4">
            <w:pPr>
              <w:spacing w:after="0"/>
              <w:ind w:left="-6" w:firstLine="6"/>
              <w:rPr>
                <w:rFonts w:ascii="Verdana" w:hAnsi="Verdana" w:cs="Calibri"/>
                <w:sz w:val="20"/>
                <w:lang w:val="en-GB"/>
              </w:rPr>
            </w:pPr>
            <w:r>
              <w:rPr>
                <w:rFonts w:ascii="Verdana" w:hAnsi="Verdana" w:cs="Calibri"/>
                <w:b/>
                <w:sz w:val="20"/>
                <w:lang w:val="en-GB"/>
              </w:rPr>
              <w:t xml:space="preserve">Day 5 </w:t>
            </w:r>
            <w:r w:rsidRPr="00617765">
              <w:rPr>
                <w:rFonts w:ascii="Verdana" w:hAnsi="Verdana" w:cs="Calibri"/>
                <w:sz w:val="20"/>
                <w:lang w:val="en-GB"/>
              </w:rPr>
              <w:t>……………………………………………………………</w:t>
            </w:r>
            <w:r>
              <w:rPr>
                <w:rFonts w:ascii="Verdana" w:hAnsi="Verdana" w:cs="Calibri"/>
                <w:sz w:val="20"/>
                <w:lang w:val="en-GB"/>
              </w:rPr>
              <w:t>………………</w:t>
            </w:r>
          </w:p>
          <w:p w14:paraId="76875CF0" w14:textId="77777777" w:rsidR="00A569A1" w:rsidRPr="006C29F3" w:rsidRDefault="00A569A1" w:rsidP="00DD5BB4">
            <w:pPr>
              <w:spacing w:after="0"/>
              <w:ind w:left="-6" w:firstLine="6"/>
              <w:rPr>
                <w:rFonts w:ascii="Verdana" w:hAnsi="Verdana" w:cs="Calibri"/>
                <w:b/>
                <w:sz w:val="20"/>
                <w:lang w:val="en-US"/>
              </w:rPr>
            </w:pPr>
          </w:p>
        </w:tc>
      </w:tr>
      <w:tr w:rsidR="00A569A1" w:rsidRPr="006C29F3" w14:paraId="32FD1E26" w14:textId="77777777" w:rsidTr="00DD5BB4">
        <w:trPr>
          <w:jc w:val="center"/>
        </w:trPr>
        <w:tc>
          <w:tcPr>
            <w:tcW w:w="8763" w:type="dxa"/>
            <w:shd w:val="clear" w:color="auto" w:fill="FFFFFF"/>
          </w:tcPr>
          <w:p w14:paraId="615E80B2" w14:textId="606842AC" w:rsidR="00A569A1" w:rsidRPr="008F3ACF" w:rsidRDefault="00A569A1" w:rsidP="008F3ACF">
            <w:pPr>
              <w:spacing w:after="120"/>
              <w:ind w:left="-6" w:firstLine="6"/>
              <w:rPr>
                <w:rFonts w:ascii="Verdana" w:hAnsi="Verdana" w:cs="Calibri"/>
                <w:b/>
                <w:sz w:val="20"/>
              </w:rPr>
            </w:pPr>
            <w:r w:rsidRPr="008F3ACF">
              <w:rPr>
                <w:rFonts w:ascii="Verdana" w:hAnsi="Verdana" w:cs="Calibri"/>
                <w:b/>
                <w:sz w:val="20"/>
              </w:rPr>
              <w:t xml:space="preserve">Expected outcomes and impact </w:t>
            </w:r>
            <w:r w:rsidR="008F3ACF" w:rsidRPr="008F3ACF">
              <w:rPr>
                <w:rFonts w:ascii="Verdana" w:hAnsi="Verdana" w:cs="Calibri"/>
                <w:b/>
                <w:sz w:val="20"/>
              </w:rPr>
              <w:t xml:space="preserve">(e.g. on the professional development of the teaching staff member and on the competences of students at both institutions): </w:t>
            </w:r>
            <w:r w:rsidRPr="008F3ACF">
              <w:rPr>
                <w:rFonts w:ascii="Verdana" w:hAnsi="Verdana" w:cs="Calibri"/>
                <w:color w:val="A6A6A6"/>
                <w:sz w:val="18"/>
                <w:szCs w:val="18"/>
              </w:rPr>
              <w:t xml:space="preserve">(spodziewane rezultaty i wpływ mobilności np. na zawodowy rozwój pracownika </w:t>
            </w:r>
            <w:r w:rsidR="008F3ACF">
              <w:rPr>
                <w:rFonts w:ascii="Verdana" w:hAnsi="Verdana" w:cs="Calibri"/>
                <w:color w:val="A6A6A6"/>
                <w:sz w:val="18"/>
                <w:szCs w:val="18"/>
              </w:rPr>
              <w:t>i</w:t>
            </w:r>
            <w:r w:rsidRPr="008F3ACF">
              <w:rPr>
                <w:rFonts w:ascii="Verdana" w:hAnsi="Verdana" w:cs="Calibri"/>
                <w:color w:val="A6A6A6"/>
                <w:sz w:val="18"/>
                <w:szCs w:val="18"/>
              </w:rPr>
              <w:t xml:space="preserve"> ob</w:t>
            </w:r>
            <w:r w:rsidR="008F3ACF">
              <w:rPr>
                <w:rFonts w:ascii="Verdana" w:hAnsi="Verdana" w:cs="Calibri"/>
                <w:color w:val="A6A6A6"/>
                <w:sz w:val="18"/>
                <w:szCs w:val="18"/>
              </w:rPr>
              <w:t>ywdu</w:t>
            </w:r>
            <w:r w:rsidRPr="008F3ACF">
              <w:rPr>
                <w:rFonts w:ascii="Verdana" w:hAnsi="Verdana" w:cs="Calibri"/>
                <w:color w:val="A6A6A6"/>
                <w:sz w:val="18"/>
                <w:szCs w:val="18"/>
              </w:rPr>
              <w:t xml:space="preserve"> uczelni)</w:t>
            </w:r>
            <w:r w:rsidRPr="008F3ACF">
              <w:rPr>
                <w:rFonts w:ascii="Verdana" w:hAnsi="Verdana" w:cs="Calibri"/>
                <w:sz w:val="20"/>
              </w:rPr>
              <w:t>:</w:t>
            </w:r>
          </w:p>
          <w:p w14:paraId="7C146F29" w14:textId="77777777" w:rsidR="000C14BE" w:rsidRPr="00700C82" w:rsidRDefault="000C14BE" w:rsidP="000C14BE">
            <w:pPr>
              <w:spacing w:after="0"/>
              <w:ind w:left="-6" w:firstLine="6"/>
              <w:rPr>
                <w:rFonts w:ascii="Verdana" w:hAnsi="Verdana" w:cs="Calibri"/>
                <w:b/>
                <w:sz w:val="20"/>
                <w:lang w:val="en-US"/>
              </w:rPr>
            </w:pPr>
            <w:r w:rsidRPr="009D60E0">
              <w:rPr>
                <w:rFonts w:ascii="Verdana" w:hAnsi="Verdana" w:cs="Calibri"/>
                <w:sz w:val="20"/>
                <w:lang w:val="en-US"/>
              </w:rPr>
              <w:t>For the staff member: ……………………………………………………………………</w:t>
            </w:r>
            <w:r>
              <w:rPr>
                <w:rFonts w:ascii="Verdana" w:hAnsi="Verdana" w:cs="Calibri"/>
                <w:sz w:val="20"/>
                <w:lang w:val="en-US"/>
              </w:rPr>
              <w:t>………………………………</w:t>
            </w:r>
          </w:p>
          <w:p w14:paraId="7DBF038D" w14:textId="28906CD4" w:rsidR="000C14BE" w:rsidRPr="009D60E0" w:rsidRDefault="000C14BE" w:rsidP="000C14BE">
            <w:pPr>
              <w:spacing w:after="0"/>
              <w:rPr>
                <w:rFonts w:ascii="Verdana" w:hAnsi="Verdana" w:cs="Calibri"/>
                <w:sz w:val="20"/>
                <w:lang w:val="en-US"/>
              </w:rPr>
            </w:pPr>
            <w:r w:rsidRPr="009D60E0">
              <w:rPr>
                <w:rFonts w:ascii="Verdana" w:hAnsi="Verdana" w:cs="Calibri"/>
                <w:sz w:val="20"/>
                <w:lang w:val="en-US"/>
              </w:rPr>
              <w:t>For the host department/unit: ……………………………………………………………………</w:t>
            </w:r>
            <w:r>
              <w:rPr>
                <w:rFonts w:ascii="Verdana" w:hAnsi="Verdana" w:cs="Calibri"/>
                <w:sz w:val="20"/>
                <w:lang w:val="en-US"/>
              </w:rPr>
              <w:t>…………………</w:t>
            </w:r>
          </w:p>
          <w:p w14:paraId="23F830C9" w14:textId="250C4B59" w:rsidR="000C14BE" w:rsidRPr="009D60E0" w:rsidRDefault="000C14BE" w:rsidP="000C14BE">
            <w:pPr>
              <w:spacing w:after="0"/>
              <w:rPr>
                <w:rFonts w:ascii="Verdana" w:hAnsi="Verdana" w:cs="Calibri"/>
                <w:sz w:val="20"/>
                <w:lang w:val="en-US"/>
              </w:rPr>
            </w:pPr>
            <w:r w:rsidRPr="009D60E0">
              <w:rPr>
                <w:rFonts w:ascii="Verdana" w:hAnsi="Verdana" w:cs="Calibri"/>
                <w:sz w:val="20"/>
                <w:lang w:val="en-US"/>
              </w:rPr>
              <w:t>For the home department/unit: ……………………………………………………………………</w:t>
            </w:r>
            <w:r>
              <w:rPr>
                <w:rFonts w:ascii="Verdana" w:hAnsi="Verdana" w:cs="Calibri"/>
                <w:sz w:val="20"/>
                <w:lang w:val="en-US"/>
              </w:rPr>
              <w:t>………………</w:t>
            </w:r>
          </w:p>
          <w:p w14:paraId="0F686526" w14:textId="77777777" w:rsidR="00C514A3" w:rsidRPr="006C29F3" w:rsidRDefault="00C514A3" w:rsidP="00DD5BB4">
            <w:pPr>
              <w:spacing w:after="0"/>
              <w:rPr>
                <w:rFonts w:ascii="Verdana" w:hAnsi="Verdana" w:cs="Calibri"/>
                <w:b/>
                <w:sz w:val="20"/>
                <w:lang w:val="en-US"/>
              </w:rPr>
            </w:pPr>
          </w:p>
        </w:tc>
      </w:tr>
      <w:tr w:rsidR="008F3ACF" w:rsidRPr="00C03A97" w14:paraId="0ED05422" w14:textId="77777777" w:rsidTr="008F3ACF">
        <w:trPr>
          <w:jc w:val="center"/>
        </w:trPr>
        <w:tc>
          <w:tcPr>
            <w:tcW w:w="8763" w:type="dxa"/>
            <w:tcBorders>
              <w:top w:val="single" w:sz="6" w:space="0" w:color="auto"/>
              <w:left w:val="single" w:sz="6" w:space="0" w:color="auto"/>
              <w:bottom w:val="single" w:sz="6" w:space="0" w:color="auto"/>
              <w:right w:val="single" w:sz="6" w:space="0" w:color="auto"/>
            </w:tcBorders>
            <w:shd w:val="clear" w:color="auto" w:fill="FFFFFF"/>
          </w:tcPr>
          <w:p w14:paraId="3C269C14" w14:textId="77777777" w:rsidR="008F3ACF" w:rsidRPr="008F3ACF" w:rsidRDefault="008F3ACF" w:rsidP="008F3ACF">
            <w:pPr>
              <w:spacing w:after="0"/>
              <w:ind w:left="-6" w:firstLine="6"/>
              <w:rPr>
                <w:rFonts w:ascii="Verdana" w:hAnsi="Verdana" w:cs="Calibri"/>
                <w:b/>
                <w:sz w:val="20"/>
                <w:lang w:val="en-US"/>
              </w:rPr>
            </w:pPr>
            <w:r w:rsidRPr="008F3ACF">
              <w:rPr>
                <w:rFonts w:ascii="Verdana" w:hAnsi="Verdana" w:cs="Calibri"/>
                <w:b/>
                <w:sz w:val="20"/>
                <w:lang w:val="en-US"/>
              </w:rPr>
              <w:t xml:space="preserve">Added value of the mobility (in the context of the </w:t>
            </w:r>
            <w:proofErr w:type="spellStart"/>
            <w:r w:rsidRPr="008F3ACF">
              <w:rPr>
                <w:rFonts w:ascii="Verdana" w:hAnsi="Verdana" w:cs="Calibri"/>
                <w:b/>
                <w:sz w:val="20"/>
                <w:lang w:val="en-US"/>
              </w:rPr>
              <w:t>modernisation</w:t>
            </w:r>
            <w:proofErr w:type="spellEnd"/>
            <w:r w:rsidRPr="008F3ACF">
              <w:rPr>
                <w:rFonts w:ascii="Verdana" w:hAnsi="Verdana" w:cs="Calibri"/>
                <w:b/>
                <w:sz w:val="20"/>
                <w:lang w:val="en-US"/>
              </w:rPr>
              <w:t xml:space="preserve"> and </w:t>
            </w:r>
            <w:proofErr w:type="spellStart"/>
            <w:r w:rsidRPr="008F3ACF">
              <w:rPr>
                <w:rFonts w:ascii="Verdana" w:hAnsi="Verdana" w:cs="Calibri"/>
                <w:b/>
                <w:sz w:val="20"/>
                <w:lang w:val="en-US"/>
              </w:rPr>
              <w:t>internationalisation</w:t>
            </w:r>
            <w:proofErr w:type="spellEnd"/>
            <w:r w:rsidRPr="008F3ACF">
              <w:rPr>
                <w:rFonts w:ascii="Verdana" w:hAnsi="Verdana" w:cs="Calibri"/>
                <w:b/>
                <w:sz w:val="20"/>
                <w:lang w:val="en-US"/>
              </w:rPr>
              <w:t xml:space="preserve"> strategies of the institutions involved):</w:t>
            </w:r>
          </w:p>
          <w:p w14:paraId="303E7A04" w14:textId="77777777" w:rsidR="008F3ACF" w:rsidRPr="008F3ACF" w:rsidRDefault="008F3ACF" w:rsidP="008F3ACF">
            <w:pPr>
              <w:spacing w:after="0"/>
              <w:ind w:left="-6" w:firstLine="6"/>
              <w:rPr>
                <w:rFonts w:ascii="Verdana" w:hAnsi="Verdana" w:cs="Calibri"/>
                <w:b/>
                <w:sz w:val="20"/>
                <w:lang w:val="en-US"/>
              </w:rPr>
            </w:pPr>
          </w:p>
          <w:p w14:paraId="67DBC19E" w14:textId="77777777" w:rsidR="008F3ACF" w:rsidRPr="008F3ACF" w:rsidRDefault="008F3ACF" w:rsidP="008F3ACF">
            <w:pPr>
              <w:spacing w:after="0"/>
              <w:ind w:left="-6" w:firstLine="6"/>
              <w:rPr>
                <w:rFonts w:ascii="Verdana" w:hAnsi="Verdana" w:cs="Calibri"/>
                <w:b/>
                <w:sz w:val="20"/>
                <w:lang w:val="en-US"/>
              </w:rPr>
            </w:pPr>
          </w:p>
          <w:p w14:paraId="749FC641" w14:textId="77777777" w:rsidR="008F3ACF" w:rsidRPr="008F3ACF" w:rsidRDefault="008F3ACF" w:rsidP="008F3ACF">
            <w:pPr>
              <w:spacing w:after="0"/>
              <w:ind w:left="-6" w:firstLine="6"/>
              <w:rPr>
                <w:rFonts w:ascii="Verdana" w:hAnsi="Verdana" w:cs="Calibri"/>
                <w:b/>
                <w:sz w:val="20"/>
                <w:lang w:val="en-US"/>
              </w:rPr>
            </w:pPr>
          </w:p>
          <w:p w14:paraId="30858F1F" w14:textId="77777777" w:rsidR="008F3ACF" w:rsidRPr="008F3ACF" w:rsidRDefault="008F3ACF" w:rsidP="008F3ACF">
            <w:pPr>
              <w:spacing w:after="0"/>
              <w:ind w:left="-6" w:firstLine="6"/>
              <w:rPr>
                <w:rFonts w:ascii="Verdana" w:hAnsi="Verdana" w:cs="Calibri"/>
                <w:b/>
                <w:sz w:val="20"/>
                <w:lang w:val="en-US"/>
              </w:rPr>
            </w:pPr>
          </w:p>
        </w:tc>
      </w:tr>
    </w:tbl>
    <w:p w14:paraId="0012D858" w14:textId="77777777" w:rsidR="00A569A1" w:rsidRPr="008F3ACF" w:rsidRDefault="00A569A1">
      <w:pPr>
        <w:spacing w:after="0"/>
        <w:jc w:val="left"/>
        <w:rPr>
          <w:rFonts w:ascii="Verdana" w:hAnsi="Verdana" w:cs="Calibri"/>
          <w:b/>
          <w:color w:val="002060"/>
          <w:sz w:val="20"/>
        </w:rPr>
      </w:pPr>
    </w:p>
    <w:p w14:paraId="6E025D77" w14:textId="77777777" w:rsidR="00A569A1" w:rsidRDefault="00A569A1" w:rsidP="00A569A1">
      <w:pPr>
        <w:keepNext/>
        <w:keepLines/>
        <w:tabs>
          <w:tab w:val="left" w:pos="426"/>
        </w:tabs>
        <w:rPr>
          <w:rFonts w:ascii="Verdana" w:hAnsi="Verdana" w:cs="Calibri"/>
          <w:b/>
          <w:color w:val="002060"/>
          <w:sz w:val="20"/>
          <w:lang w:val="en-GB"/>
        </w:rPr>
      </w:pPr>
      <w:r>
        <w:rPr>
          <w:rFonts w:ascii="Verdana" w:hAnsi="Verdana" w:cs="Calibri"/>
          <w:b/>
          <w:color w:val="002060"/>
          <w:sz w:val="20"/>
          <w:lang w:val="en-GB"/>
        </w:rPr>
        <w:t>II</w:t>
      </w:r>
      <w:r w:rsidRPr="007B3F1B">
        <w:rPr>
          <w:rFonts w:ascii="Verdana" w:hAnsi="Verdana" w:cs="Calibri"/>
          <w:b/>
          <w:color w:val="002060"/>
          <w:sz w:val="20"/>
          <w:lang w:val="en-GB"/>
        </w:rPr>
        <w:t>. COMMITMENT OF THE THREE PARTIES</w:t>
      </w:r>
      <w:r>
        <w:rPr>
          <w:rFonts w:ascii="Verdana" w:hAnsi="Verdana" w:cs="Calibri"/>
          <w:b/>
          <w:color w:val="002060"/>
          <w:sz w:val="20"/>
          <w:lang w:val="en-GB"/>
        </w:rPr>
        <w:t xml:space="preserve"> </w:t>
      </w:r>
      <w:r w:rsidRPr="00E32269">
        <w:rPr>
          <w:rFonts w:ascii="Verdana" w:hAnsi="Verdana" w:cs="Calibri"/>
          <w:color w:val="A6A6A6"/>
          <w:sz w:val="20"/>
          <w:lang w:val="en-GB"/>
        </w:rPr>
        <w:t>(</w:t>
      </w:r>
      <w:proofErr w:type="spellStart"/>
      <w:r w:rsidRPr="00E32269">
        <w:rPr>
          <w:rFonts w:ascii="Verdana" w:hAnsi="Verdana" w:cs="Calibri"/>
          <w:color w:val="A6A6A6"/>
          <w:sz w:val="20"/>
          <w:lang w:val="en-GB"/>
        </w:rPr>
        <w:t>zobowiązania</w:t>
      </w:r>
      <w:proofErr w:type="spellEnd"/>
      <w:r w:rsidRPr="00E32269">
        <w:rPr>
          <w:rFonts w:ascii="Verdana" w:hAnsi="Verdana" w:cs="Calibri"/>
          <w:color w:val="A6A6A6"/>
          <w:sz w:val="20"/>
          <w:lang w:val="en-GB"/>
        </w:rPr>
        <w:t xml:space="preserve"> </w:t>
      </w:r>
      <w:proofErr w:type="spellStart"/>
      <w:r w:rsidRPr="00E32269">
        <w:rPr>
          <w:rFonts w:ascii="Verdana" w:hAnsi="Verdana" w:cs="Calibri"/>
          <w:color w:val="A6A6A6"/>
          <w:sz w:val="20"/>
          <w:lang w:val="en-GB"/>
        </w:rPr>
        <w:t>stron</w:t>
      </w:r>
      <w:proofErr w:type="spellEnd"/>
      <w:r w:rsidRPr="00E32269">
        <w:rPr>
          <w:rFonts w:ascii="Verdana" w:hAnsi="Verdana" w:cs="Calibri"/>
          <w:color w:val="A6A6A6"/>
          <w:sz w:val="20"/>
          <w:lang w:val="en-GB"/>
        </w:rPr>
        <w:t>)</w:t>
      </w:r>
    </w:p>
    <w:p w14:paraId="6BC89298" w14:textId="77777777" w:rsidR="00A569A1" w:rsidRPr="004A4118" w:rsidRDefault="00A569A1" w:rsidP="00A569A1">
      <w:pPr>
        <w:spacing w:after="120"/>
        <w:rPr>
          <w:rFonts w:ascii="Verdana" w:hAnsi="Verdana" w:cs="Calibri"/>
          <w:sz w:val="16"/>
          <w:szCs w:val="16"/>
          <w:lang w:val="en-GB"/>
        </w:rPr>
      </w:pPr>
      <w:r w:rsidRPr="004A4118">
        <w:rPr>
          <w:rFonts w:ascii="Verdana" w:hAnsi="Verdana" w:cs="Calibri"/>
          <w:sz w:val="16"/>
          <w:szCs w:val="16"/>
          <w:lang w:val="en-GB"/>
        </w:rPr>
        <w:t>By signing</w:t>
      </w:r>
      <w:r w:rsidRPr="004A4118">
        <w:rPr>
          <w:rStyle w:val="Odwoanieprzypisukocowego"/>
          <w:rFonts w:ascii="Verdana" w:hAnsi="Verdana" w:cs="Calibri"/>
          <w:b/>
          <w:sz w:val="16"/>
          <w:szCs w:val="16"/>
          <w:lang w:val="en-GB"/>
        </w:rPr>
        <w:endnoteReference w:id="7"/>
      </w:r>
      <w:r w:rsidRPr="004A4118">
        <w:rPr>
          <w:rFonts w:ascii="Verdana" w:hAnsi="Verdana" w:cs="Calibri"/>
          <w:sz w:val="16"/>
          <w:szCs w:val="16"/>
          <w:lang w:val="en-GB"/>
        </w:rPr>
        <w:t xml:space="preserve"> this document, the staff member, the sending institution and the receiving institution/enterprise confirm that they approve the proposed mobility agreement.</w:t>
      </w:r>
    </w:p>
    <w:p w14:paraId="08ACBC25" w14:textId="77777777" w:rsidR="00A569A1" w:rsidRPr="004A4118" w:rsidRDefault="00A569A1" w:rsidP="00A569A1">
      <w:pPr>
        <w:spacing w:after="120"/>
        <w:rPr>
          <w:rFonts w:ascii="Verdana" w:hAnsi="Verdana" w:cs="Calibri"/>
          <w:sz w:val="16"/>
          <w:szCs w:val="16"/>
          <w:lang w:val="en-GB"/>
        </w:rPr>
      </w:pPr>
      <w:r w:rsidRPr="004A4118">
        <w:rPr>
          <w:rFonts w:ascii="Verdana" w:hAnsi="Verdana" w:cs="Calibri"/>
          <w:sz w:val="16"/>
          <w:szCs w:val="16"/>
          <w:lang w:val="en-GB"/>
        </w:rPr>
        <w:t>The sending higher education institution</w:t>
      </w:r>
      <w:r w:rsidRPr="004A4118">
        <w:rPr>
          <w:rFonts w:ascii="Verdana" w:hAnsi="Verdana" w:cs="Calibri"/>
          <w:sz w:val="16"/>
          <w:szCs w:val="16"/>
          <w:lang w:val="is-IS"/>
        </w:rPr>
        <w:t xml:space="preserve"> supports the staff mobility as part of its modernisation and internationalisation strategy </w:t>
      </w:r>
      <w:r w:rsidRPr="004A4118">
        <w:rPr>
          <w:rFonts w:ascii="Verdana" w:hAnsi="Verdana" w:cs="Calibri"/>
          <w:sz w:val="16"/>
          <w:szCs w:val="16"/>
          <w:lang w:val="en-GB"/>
        </w:rPr>
        <w:t xml:space="preserve">and will recognise it as a component in </w:t>
      </w:r>
      <w:r>
        <w:rPr>
          <w:rFonts w:ascii="Verdana" w:hAnsi="Verdana" w:cs="Calibri"/>
          <w:sz w:val="16"/>
          <w:szCs w:val="16"/>
          <w:lang w:val="en-GB"/>
        </w:rPr>
        <w:t xml:space="preserve">any </w:t>
      </w:r>
      <w:r w:rsidRPr="004A4118">
        <w:rPr>
          <w:rFonts w:ascii="Verdana" w:hAnsi="Verdana" w:cs="Calibri"/>
          <w:sz w:val="16"/>
          <w:szCs w:val="16"/>
          <w:lang w:val="en-GB"/>
        </w:rPr>
        <w:t>evaluation or assessment of the staff member.</w:t>
      </w:r>
    </w:p>
    <w:p w14:paraId="65BA92B5" w14:textId="77777777" w:rsidR="00A569A1" w:rsidRPr="00815EA1" w:rsidRDefault="00A569A1" w:rsidP="00A569A1">
      <w:pPr>
        <w:autoSpaceDE w:val="0"/>
        <w:autoSpaceDN w:val="0"/>
        <w:adjustRightInd w:val="0"/>
        <w:spacing w:after="120"/>
        <w:rPr>
          <w:rFonts w:ascii="Calibri" w:hAnsi="Calibri"/>
          <w:sz w:val="16"/>
          <w:szCs w:val="16"/>
          <w:lang w:val="en-GB"/>
        </w:rPr>
      </w:pPr>
      <w:r w:rsidRPr="004A4118">
        <w:rPr>
          <w:rFonts w:ascii="Verdana" w:hAnsi="Verdana" w:cs="Calibri"/>
          <w:sz w:val="16"/>
          <w:szCs w:val="16"/>
          <w:lang w:val="is-IS"/>
        </w:rPr>
        <w:t xml:space="preserve">The staff member will share his/her </w:t>
      </w:r>
      <w:r w:rsidRPr="004A4118">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419B1D98" w14:textId="77777777" w:rsidR="00A569A1" w:rsidRPr="004A4118" w:rsidRDefault="00A569A1" w:rsidP="00A569A1">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w:t>
      </w:r>
      <w:r w:rsidRPr="008F1CA2">
        <w:rPr>
          <w:rFonts w:ascii="Verdana" w:hAnsi="Verdana" w:cs="Calibri"/>
          <w:sz w:val="16"/>
          <w:szCs w:val="16"/>
          <w:lang w:val="en-GB"/>
        </w:rPr>
        <w:t xml:space="preserve">and the </w:t>
      </w:r>
      <w:r>
        <w:rPr>
          <w:rFonts w:ascii="Verdana" w:hAnsi="Verdana" w:cs="Calibri"/>
          <w:sz w:val="16"/>
          <w:szCs w:val="16"/>
          <w:lang w:val="en-GB"/>
        </w:rPr>
        <w:t>beneficiary</w:t>
      </w:r>
      <w:r w:rsidRPr="008F1CA2">
        <w:rPr>
          <w:rFonts w:ascii="Verdana" w:hAnsi="Verdana" w:cs="Calibri"/>
          <w:sz w:val="16"/>
          <w:szCs w:val="16"/>
          <w:lang w:val="en-GB"/>
        </w:rPr>
        <w:t xml:space="preserve"> institution commit to the requirements set out in the grant agreement signed between them.</w:t>
      </w:r>
    </w:p>
    <w:p w14:paraId="76CB2303" w14:textId="77777777" w:rsidR="00A569A1" w:rsidRDefault="00A569A1" w:rsidP="00A569A1">
      <w:pPr>
        <w:autoSpaceDE w:val="0"/>
        <w:autoSpaceDN w:val="0"/>
        <w:adjustRightInd w:val="0"/>
        <w:spacing w:after="120"/>
        <w:rPr>
          <w:rFonts w:ascii="Verdana" w:hAnsi="Verdana" w:cs="Calibri"/>
          <w:sz w:val="16"/>
          <w:szCs w:val="16"/>
          <w:lang w:val="en-GB"/>
        </w:rPr>
      </w:pPr>
      <w:r w:rsidRPr="004A4118">
        <w:rPr>
          <w:rFonts w:ascii="Verdana" w:hAnsi="Verdana" w:cs="Calibri"/>
          <w:sz w:val="16"/>
          <w:szCs w:val="16"/>
          <w:lang w:val="en-GB"/>
        </w:rPr>
        <w:t xml:space="preserve">The staff member and </w:t>
      </w:r>
      <w:r>
        <w:rPr>
          <w:rFonts w:ascii="Verdana" w:hAnsi="Verdana" w:cs="Calibri"/>
          <w:sz w:val="16"/>
          <w:szCs w:val="16"/>
          <w:lang w:val="en-GB"/>
        </w:rPr>
        <w:t xml:space="preserve">the </w:t>
      </w:r>
      <w:r w:rsidRPr="004A4118">
        <w:rPr>
          <w:rFonts w:ascii="Verdana" w:hAnsi="Verdana" w:cs="Calibri"/>
          <w:sz w:val="16"/>
          <w:szCs w:val="16"/>
          <w:lang w:val="en-GB"/>
        </w:rPr>
        <w:t>receiving institution/enterprise will communicate to the sending institution any problems or changes regarding the proposed mobility programme or mobility period.</w:t>
      </w:r>
    </w:p>
    <w:p w14:paraId="6A0B1F47" w14:textId="77777777" w:rsidR="00A569A1" w:rsidRPr="00EF4D32" w:rsidRDefault="00A569A1" w:rsidP="00A569A1">
      <w:pPr>
        <w:rPr>
          <w:rFonts w:ascii="Verdana" w:hAnsi="Verdana" w:cs="Calibri"/>
          <w:color w:val="808080"/>
          <w:sz w:val="18"/>
          <w:szCs w:val="18"/>
          <w:lang w:val="pl-PL"/>
        </w:rPr>
      </w:pPr>
      <w:r>
        <w:rPr>
          <w:rFonts w:ascii="Verdana" w:hAnsi="Verdana" w:cs="Calibri"/>
          <w:color w:val="808080"/>
          <w:sz w:val="18"/>
          <w:szCs w:val="18"/>
          <w:lang w:val="pl-PL"/>
        </w:rPr>
        <w:lastRenderedPageBreak/>
        <w:t>(Strony zatwierdzają posta</w:t>
      </w:r>
      <w:r w:rsidRPr="00EF4D32">
        <w:rPr>
          <w:rFonts w:ascii="Verdana" w:hAnsi="Verdana" w:cs="Calibri"/>
          <w:color w:val="808080"/>
          <w:sz w:val="18"/>
          <w:szCs w:val="18"/>
          <w:lang w:val="pl-PL"/>
        </w:rPr>
        <w:t xml:space="preserve">nowienia porozumienia. Uczelnia wysyłająca </w:t>
      </w:r>
      <w:r>
        <w:rPr>
          <w:rFonts w:ascii="Verdana" w:hAnsi="Verdana" w:cs="Calibri"/>
          <w:color w:val="808080"/>
          <w:sz w:val="18"/>
          <w:szCs w:val="18"/>
          <w:lang w:val="pl-PL"/>
        </w:rPr>
        <w:t xml:space="preserve">wspiera wyjazd pracownika w ramach swojej strategii rozwoju oraz </w:t>
      </w:r>
      <w:r w:rsidRPr="00EF4D32">
        <w:rPr>
          <w:rFonts w:ascii="Verdana" w:hAnsi="Verdana" w:cs="Calibri"/>
          <w:color w:val="808080"/>
          <w:sz w:val="18"/>
          <w:szCs w:val="18"/>
          <w:lang w:val="pl-PL"/>
        </w:rPr>
        <w:t xml:space="preserve">uzna </w:t>
      </w:r>
      <w:r>
        <w:rPr>
          <w:rFonts w:ascii="Verdana" w:hAnsi="Verdana" w:cs="Calibri"/>
          <w:color w:val="808080"/>
          <w:sz w:val="18"/>
          <w:szCs w:val="18"/>
          <w:lang w:val="pl-PL"/>
        </w:rPr>
        <w:t xml:space="preserve">go przy ocenie pracownika. </w:t>
      </w:r>
      <w:r w:rsidRPr="00EF4D32">
        <w:rPr>
          <w:rFonts w:ascii="Verdana" w:hAnsi="Verdana" w:cs="Calibri"/>
          <w:color w:val="808080"/>
          <w:sz w:val="18"/>
          <w:szCs w:val="18"/>
          <w:lang w:val="pl-PL"/>
        </w:rPr>
        <w:t xml:space="preserve">Pracownik podzieli się doświadczeniami z wyjazdu ze współpracownikami. </w:t>
      </w:r>
      <w:r>
        <w:rPr>
          <w:rFonts w:ascii="Verdana" w:hAnsi="Verdana" w:cs="Calibri"/>
          <w:color w:val="808080"/>
          <w:sz w:val="18"/>
          <w:szCs w:val="18"/>
          <w:lang w:val="pl-PL"/>
        </w:rPr>
        <w:t>Pracownik i uczelnia wysyłająca zobowiązują się przestrzegać zobowiązań podpisanej pomiędzy nimi umowy.</w:t>
      </w:r>
      <w:r w:rsidRPr="00EF4D32">
        <w:rPr>
          <w:rFonts w:ascii="Verdana" w:hAnsi="Verdana" w:cs="Calibri"/>
          <w:color w:val="808080"/>
          <w:sz w:val="18"/>
          <w:szCs w:val="18"/>
          <w:lang w:val="pl-PL"/>
        </w:rPr>
        <w:t xml:space="preserve"> Uczelnia przyjmująca</w:t>
      </w:r>
      <w:r>
        <w:rPr>
          <w:rFonts w:ascii="Verdana" w:hAnsi="Verdana" w:cs="Calibri"/>
          <w:color w:val="808080"/>
          <w:sz w:val="18"/>
          <w:szCs w:val="18"/>
          <w:lang w:val="pl-PL"/>
        </w:rPr>
        <w:t>,</w:t>
      </w:r>
      <w:r w:rsidRPr="00EF4D32">
        <w:rPr>
          <w:rFonts w:ascii="Verdana" w:hAnsi="Verdana" w:cs="Calibri"/>
          <w:color w:val="808080"/>
          <w:sz w:val="18"/>
          <w:szCs w:val="18"/>
          <w:lang w:val="pl-PL"/>
        </w:rPr>
        <w:t xml:space="preserve">  Pracownik </w:t>
      </w:r>
      <w:r>
        <w:rPr>
          <w:rFonts w:ascii="Verdana" w:hAnsi="Verdana" w:cs="Calibri"/>
          <w:color w:val="808080"/>
          <w:sz w:val="18"/>
          <w:szCs w:val="18"/>
          <w:lang w:val="pl-PL"/>
        </w:rPr>
        <w:t>i uczelnia/instytucja przyjmująca powiadomią</w:t>
      </w:r>
      <w:r w:rsidRPr="00EF4D32">
        <w:rPr>
          <w:rFonts w:ascii="Verdana" w:hAnsi="Verdana" w:cs="Calibri"/>
          <w:color w:val="808080"/>
          <w:sz w:val="18"/>
          <w:szCs w:val="18"/>
          <w:lang w:val="pl-PL"/>
        </w:rPr>
        <w:t xml:space="preserve"> uczelnię wysyłającą o wszelkich zmianach </w:t>
      </w:r>
      <w:r>
        <w:rPr>
          <w:rFonts w:ascii="Verdana" w:hAnsi="Verdana" w:cs="Calibri"/>
          <w:color w:val="808080"/>
          <w:sz w:val="18"/>
          <w:szCs w:val="18"/>
          <w:lang w:val="pl-PL"/>
        </w:rPr>
        <w:t>lub</w:t>
      </w:r>
      <w:r w:rsidRPr="00EF4D32">
        <w:rPr>
          <w:rFonts w:ascii="Verdana" w:hAnsi="Verdana" w:cs="Calibri"/>
          <w:color w:val="808080"/>
          <w:sz w:val="18"/>
          <w:szCs w:val="18"/>
          <w:lang w:val="pl-PL"/>
        </w:rPr>
        <w:t xml:space="preserve"> problemach związanych z </w:t>
      </w:r>
      <w:r>
        <w:rPr>
          <w:rFonts w:ascii="Verdana" w:hAnsi="Verdana" w:cs="Calibri"/>
          <w:color w:val="808080"/>
          <w:sz w:val="18"/>
          <w:szCs w:val="18"/>
          <w:lang w:val="pl-PL"/>
        </w:rPr>
        <w:t xml:space="preserve">realizacją </w:t>
      </w:r>
      <w:r w:rsidRPr="00EF4D32">
        <w:rPr>
          <w:rFonts w:ascii="Verdana" w:hAnsi="Verdana" w:cs="Calibri"/>
          <w:color w:val="808080"/>
          <w:sz w:val="18"/>
          <w:szCs w:val="18"/>
          <w:lang w:val="pl-PL"/>
        </w:rPr>
        <w:t>wyjazd</w:t>
      </w:r>
      <w:r>
        <w:rPr>
          <w:rFonts w:ascii="Verdana" w:hAnsi="Verdana" w:cs="Calibri"/>
          <w:color w:val="808080"/>
          <w:sz w:val="18"/>
          <w:szCs w:val="18"/>
          <w:lang w:val="pl-PL"/>
        </w:rPr>
        <w:t>u/programu wyjazdu</w:t>
      </w:r>
      <w:r w:rsidRPr="00EF4D32">
        <w:rPr>
          <w:rFonts w:ascii="Verdana" w:hAnsi="Verdana" w:cs="Calibri"/>
          <w:color w:val="808080"/>
          <w:sz w:val="18"/>
          <w:szCs w:val="18"/>
          <w:lang w:val="pl-PL"/>
        </w:rPr>
        <w:t>).</w:t>
      </w:r>
    </w:p>
    <w:p w14:paraId="30DC1440" w14:textId="1CADC0CB" w:rsidR="00001F98" w:rsidRPr="00A569A1" w:rsidRDefault="00001F98">
      <w:pPr>
        <w:spacing w:after="0"/>
        <w:jc w:val="left"/>
        <w:rPr>
          <w:rFonts w:ascii="Verdana" w:hAnsi="Verdana" w:cs="Calibri"/>
          <w:b/>
          <w:color w:val="002060"/>
          <w:sz w:val="20"/>
          <w:lang w:val="pl-PL"/>
        </w:rPr>
      </w:pPr>
    </w:p>
    <w:p w14:paraId="4C23DFE6" w14:textId="77777777" w:rsidR="00A569A1" w:rsidRPr="00A569A1" w:rsidRDefault="00A569A1" w:rsidP="004A4118">
      <w:pPr>
        <w:autoSpaceDE w:val="0"/>
        <w:autoSpaceDN w:val="0"/>
        <w:adjustRightInd w:val="0"/>
        <w:spacing w:after="120"/>
        <w:rPr>
          <w:rFonts w:ascii="Verdana" w:hAnsi="Verdana" w:cs="Calibri"/>
          <w:sz w:val="16"/>
          <w:szCs w:val="16"/>
          <w:lang w:val="pl-PL"/>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A569A1" w:rsidRPr="00082002" w14:paraId="71BEEA48" w14:textId="77777777" w:rsidTr="00DD5BB4">
        <w:trPr>
          <w:jc w:val="center"/>
        </w:trPr>
        <w:tc>
          <w:tcPr>
            <w:tcW w:w="8876" w:type="dxa"/>
            <w:shd w:val="clear" w:color="auto" w:fill="FFFFFF"/>
          </w:tcPr>
          <w:p w14:paraId="682A80A1" w14:textId="77777777" w:rsidR="00A569A1" w:rsidRPr="006F66B6" w:rsidRDefault="00A569A1" w:rsidP="00DD5BB4">
            <w:pPr>
              <w:spacing w:before="120" w:after="120"/>
              <w:rPr>
                <w:rFonts w:ascii="Verdana" w:hAnsi="Verdana" w:cs="Calibri"/>
                <w:color w:val="A6A6A6"/>
                <w:sz w:val="16"/>
                <w:szCs w:val="16"/>
                <w:lang w:val="en-GB"/>
              </w:rPr>
            </w:pPr>
            <w:r w:rsidRPr="006B63AE">
              <w:rPr>
                <w:rFonts w:ascii="Verdana" w:hAnsi="Verdana" w:cs="Calibri"/>
                <w:b/>
                <w:sz w:val="20"/>
                <w:lang w:val="en-GB"/>
              </w:rPr>
              <w:t xml:space="preserve">The </w:t>
            </w:r>
            <w:r>
              <w:rPr>
                <w:rFonts w:ascii="Verdana" w:hAnsi="Verdana" w:cs="Calibri"/>
                <w:b/>
                <w:sz w:val="20"/>
                <w:lang w:val="en-GB"/>
              </w:rPr>
              <w:t>staff member</w:t>
            </w:r>
            <w:r>
              <w:rPr>
                <w:rFonts w:ascii="Verdana" w:hAnsi="Verdana" w:cs="Calibri"/>
                <w:sz w:val="20"/>
                <w:lang w:val="en-GB"/>
              </w:rPr>
              <w:t xml:space="preserve"> </w:t>
            </w:r>
            <w:r w:rsidRPr="006F66B6">
              <w:rPr>
                <w:rFonts w:ascii="Verdana" w:hAnsi="Verdana" w:cs="Calibri"/>
                <w:color w:val="A6A6A6"/>
                <w:sz w:val="16"/>
                <w:szCs w:val="16"/>
                <w:lang w:val="en-GB"/>
              </w:rPr>
              <w:t>(Pracownik)</w:t>
            </w:r>
          </w:p>
          <w:p w14:paraId="41959BF8" w14:textId="77777777" w:rsidR="00A569A1" w:rsidRDefault="00A569A1" w:rsidP="00DD5BB4">
            <w:pPr>
              <w:tabs>
                <w:tab w:val="left" w:pos="6165"/>
              </w:tabs>
              <w:spacing w:after="0"/>
              <w:rPr>
                <w:rFonts w:ascii="Verdana" w:hAnsi="Verdana" w:cs="Calibri"/>
                <w:sz w:val="20"/>
                <w:lang w:val="en-GB"/>
              </w:rPr>
            </w:pPr>
            <w:r>
              <w:rPr>
                <w:rFonts w:ascii="Verdana" w:hAnsi="Verdana" w:cs="Calibri"/>
                <w:sz w:val="20"/>
                <w:lang w:val="en-GB"/>
              </w:rPr>
              <w:t xml:space="preserve">Name </w:t>
            </w:r>
            <w:r w:rsidRPr="00A569A1">
              <w:rPr>
                <w:rFonts w:ascii="Verdana" w:hAnsi="Verdana" w:cs="Calibri"/>
                <w:color w:val="A6A6A6"/>
                <w:sz w:val="16"/>
                <w:szCs w:val="16"/>
                <w:lang w:val="en-US"/>
              </w:rPr>
              <w:t>(</w:t>
            </w:r>
            <w:proofErr w:type="spellStart"/>
            <w:r w:rsidRPr="00A569A1">
              <w:rPr>
                <w:rFonts w:ascii="Verdana" w:hAnsi="Verdana" w:cs="Calibri"/>
                <w:color w:val="A6A6A6"/>
                <w:sz w:val="16"/>
                <w:szCs w:val="16"/>
                <w:lang w:val="en-US"/>
              </w:rPr>
              <w:t>nazwisko</w:t>
            </w:r>
            <w:proofErr w:type="spellEnd"/>
            <w:r w:rsidRPr="00A569A1">
              <w:rPr>
                <w:rFonts w:ascii="Verdana" w:hAnsi="Verdana" w:cs="Calibri"/>
                <w:color w:val="A6A6A6"/>
                <w:sz w:val="16"/>
                <w:szCs w:val="16"/>
                <w:lang w:val="en-US"/>
              </w:rPr>
              <w:t>)</w:t>
            </w:r>
            <w:r>
              <w:rPr>
                <w:rFonts w:ascii="Verdana" w:hAnsi="Verdana" w:cs="Calibri"/>
                <w:sz w:val="20"/>
                <w:lang w:val="en-GB"/>
              </w:rPr>
              <w:t>:</w:t>
            </w:r>
          </w:p>
          <w:p w14:paraId="238D601F" w14:textId="77777777" w:rsidR="00A569A1" w:rsidRDefault="00A569A1" w:rsidP="00DD5BB4">
            <w:pPr>
              <w:tabs>
                <w:tab w:val="left" w:pos="6165"/>
              </w:tabs>
              <w:spacing w:after="0"/>
              <w:rPr>
                <w:rFonts w:ascii="Verdana" w:hAnsi="Verdana" w:cs="Calibri"/>
                <w:sz w:val="20"/>
                <w:lang w:val="en-GB"/>
              </w:rPr>
            </w:pPr>
          </w:p>
          <w:p w14:paraId="01AD55BD" w14:textId="77777777" w:rsidR="00A569A1" w:rsidRPr="007B3F1B" w:rsidRDefault="00A569A1" w:rsidP="00DD5BB4">
            <w:pPr>
              <w:tabs>
                <w:tab w:val="left" w:pos="6165"/>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w:t>
            </w:r>
            <w:r w:rsidRPr="00A569A1">
              <w:rPr>
                <w:rFonts w:ascii="Verdana" w:hAnsi="Verdana" w:cs="Calibri"/>
                <w:color w:val="A6A6A6"/>
                <w:sz w:val="16"/>
                <w:szCs w:val="16"/>
                <w:lang w:val="en-US"/>
              </w:rPr>
              <w:t>(</w:t>
            </w:r>
            <w:proofErr w:type="spellStart"/>
            <w:r w:rsidRPr="00A569A1">
              <w:rPr>
                <w:rFonts w:ascii="Verdana" w:hAnsi="Verdana" w:cs="Calibri"/>
                <w:color w:val="A6A6A6"/>
                <w:sz w:val="16"/>
                <w:szCs w:val="16"/>
                <w:lang w:val="en-US"/>
              </w:rPr>
              <w:t>podpis</w:t>
            </w:r>
            <w:proofErr w:type="spellEnd"/>
            <w:r w:rsidRPr="00A569A1">
              <w:rPr>
                <w:rFonts w:ascii="Verdana" w:hAnsi="Verdana" w:cs="Calibri"/>
                <w:color w:val="A6A6A6"/>
                <w:sz w:val="16"/>
                <w:szCs w:val="16"/>
                <w:lang w:val="en-US"/>
              </w:rPr>
              <w:t>)</w:t>
            </w:r>
            <w:r>
              <w:rPr>
                <w:rFonts w:ascii="Verdana" w:hAnsi="Verdana" w:cs="Calibri"/>
                <w:sz w:val="20"/>
                <w:lang w:val="en-GB"/>
              </w:rPr>
              <w:t>:</w:t>
            </w:r>
            <w:r>
              <w:rPr>
                <w:rStyle w:val="Odwoanieprzypisudolnego"/>
                <w:rFonts w:ascii="Verdana" w:hAnsi="Verdana" w:cs="Calibri"/>
                <w:b/>
                <w:sz w:val="20"/>
                <w:lang w:val="en-GB"/>
              </w:rPr>
              <w:t xml:space="preserve"> </w:t>
            </w:r>
            <w:r>
              <w:rPr>
                <w:rFonts w:ascii="Verdana" w:hAnsi="Verdana" w:cs="Calibri"/>
                <w:sz w:val="20"/>
                <w:lang w:val="en-GB"/>
              </w:rPr>
              <w:tab/>
            </w:r>
            <w:r w:rsidRPr="006B63AE">
              <w:rPr>
                <w:rFonts w:ascii="Verdana" w:hAnsi="Verdana" w:cs="Calibri"/>
                <w:sz w:val="20"/>
                <w:lang w:val="en-GB"/>
              </w:rPr>
              <w:t>Date:</w:t>
            </w:r>
            <w:r w:rsidRPr="006B63AE">
              <w:rPr>
                <w:rFonts w:ascii="Verdana" w:hAnsi="Verdana" w:cs="Calibri"/>
                <w:sz w:val="20"/>
                <w:lang w:val="en-GB"/>
              </w:rPr>
              <w:tab/>
            </w:r>
          </w:p>
        </w:tc>
      </w:tr>
    </w:tbl>
    <w:p w14:paraId="442EB5F5" w14:textId="77777777" w:rsidR="00A569A1" w:rsidRPr="00EE0C35" w:rsidRDefault="00A569A1" w:rsidP="00A569A1">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A569A1" w:rsidRPr="007B3F1B" w14:paraId="3007CE3B" w14:textId="77777777" w:rsidTr="00DD5BB4">
        <w:trPr>
          <w:jc w:val="center"/>
        </w:trPr>
        <w:tc>
          <w:tcPr>
            <w:tcW w:w="8841" w:type="dxa"/>
            <w:shd w:val="clear" w:color="auto" w:fill="FFFFFF"/>
          </w:tcPr>
          <w:p w14:paraId="4F0754D7" w14:textId="77777777" w:rsidR="00A569A1" w:rsidRPr="00A3181C" w:rsidRDefault="00A569A1" w:rsidP="00DD5BB4">
            <w:pPr>
              <w:spacing w:before="120" w:after="120"/>
              <w:rPr>
                <w:rFonts w:ascii="Calibri" w:hAnsi="Calibri" w:cs="Calibri"/>
                <w:color w:val="A6A6A6"/>
                <w:sz w:val="18"/>
                <w:szCs w:val="18"/>
                <w:lang w:val="pl-PL"/>
              </w:rPr>
            </w:pPr>
            <w:r w:rsidRPr="00A3181C">
              <w:rPr>
                <w:rFonts w:ascii="Verdana" w:hAnsi="Verdana" w:cs="Calibri"/>
                <w:b/>
                <w:sz w:val="20"/>
                <w:lang w:val="pl-PL"/>
              </w:rPr>
              <w:t xml:space="preserve">The </w:t>
            </w:r>
            <w:proofErr w:type="spellStart"/>
            <w:r w:rsidRPr="00A3181C">
              <w:rPr>
                <w:rFonts w:ascii="Verdana" w:hAnsi="Verdana" w:cs="Calibri"/>
                <w:b/>
                <w:sz w:val="20"/>
                <w:lang w:val="pl-PL"/>
              </w:rPr>
              <w:t>sending</w:t>
            </w:r>
            <w:proofErr w:type="spellEnd"/>
            <w:r w:rsidRPr="00A3181C">
              <w:rPr>
                <w:rFonts w:ascii="Verdana" w:hAnsi="Verdana" w:cs="Calibri"/>
                <w:b/>
                <w:sz w:val="20"/>
                <w:lang w:val="pl-PL"/>
              </w:rPr>
              <w:t xml:space="preserve"> </w:t>
            </w:r>
            <w:proofErr w:type="spellStart"/>
            <w:r w:rsidRPr="00A3181C">
              <w:rPr>
                <w:rFonts w:ascii="Verdana" w:hAnsi="Verdana" w:cs="Calibri"/>
                <w:b/>
                <w:sz w:val="20"/>
                <w:lang w:val="pl-PL"/>
              </w:rPr>
              <w:t>institution</w:t>
            </w:r>
            <w:proofErr w:type="spellEnd"/>
            <w:r w:rsidRPr="00A3181C">
              <w:rPr>
                <w:rFonts w:ascii="Verdana" w:hAnsi="Verdana" w:cs="Calibri"/>
                <w:b/>
                <w:sz w:val="20"/>
                <w:lang w:val="pl-PL"/>
              </w:rPr>
              <w:t>/</w:t>
            </w:r>
            <w:proofErr w:type="spellStart"/>
            <w:r w:rsidRPr="00A3181C">
              <w:rPr>
                <w:rFonts w:ascii="Verdana" w:hAnsi="Verdana" w:cs="Calibri"/>
                <w:b/>
                <w:sz w:val="20"/>
                <w:lang w:val="pl-PL"/>
              </w:rPr>
              <w:t>enterprise</w:t>
            </w:r>
            <w:proofErr w:type="spellEnd"/>
            <w:r w:rsidRPr="00A3181C">
              <w:rPr>
                <w:rFonts w:ascii="Verdana" w:hAnsi="Verdana" w:cs="Calibri"/>
                <w:b/>
                <w:sz w:val="20"/>
                <w:lang w:val="pl-PL"/>
              </w:rPr>
              <w:t xml:space="preserve"> </w:t>
            </w:r>
            <w:r w:rsidRPr="00A3181C">
              <w:rPr>
                <w:rFonts w:ascii="Verdana" w:hAnsi="Verdana" w:cs="Calibri"/>
                <w:color w:val="A6A6A6"/>
                <w:sz w:val="16"/>
                <w:szCs w:val="16"/>
                <w:lang w:val="pl-PL"/>
              </w:rPr>
              <w:t xml:space="preserve">(Bezpośredni </w:t>
            </w:r>
            <w:r>
              <w:rPr>
                <w:rFonts w:ascii="Verdana" w:hAnsi="Verdana" w:cs="Calibri"/>
                <w:color w:val="A6A6A6"/>
                <w:sz w:val="16"/>
                <w:szCs w:val="16"/>
                <w:lang w:val="pl-PL"/>
              </w:rPr>
              <w:t>przełożony/</w:t>
            </w:r>
            <w:r w:rsidRPr="00A3181C">
              <w:rPr>
                <w:rFonts w:ascii="Verdana" w:hAnsi="Verdana" w:cs="Calibri"/>
                <w:color w:val="A6A6A6"/>
                <w:sz w:val="16"/>
                <w:szCs w:val="16"/>
                <w:lang w:val="pl-PL"/>
              </w:rPr>
              <w:t>kierownik jednostki</w:t>
            </w:r>
            <w:r>
              <w:rPr>
                <w:rFonts w:ascii="Verdana" w:hAnsi="Verdana" w:cs="Calibri"/>
                <w:color w:val="A6A6A6"/>
                <w:sz w:val="16"/>
                <w:szCs w:val="16"/>
                <w:lang w:val="pl-PL"/>
              </w:rPr>
              <w:t xml:space="preserve"> KUL</w:t>
            </w:r>
            <w:r w:rsidRPr="00A3181C">
              <w:rPr>
                <w:rFonts w:ascii="Verdana" w:hAnsi="Verdana" w:cs="Calibri"/>
                <w:color w:val="A6A6A6"/>
                <w:sz w:val="16"/>
                <w:szCs w:val="16"/>
                <w:lang w:val="pl-PL"/>
              </w:rPr>
              <w:t>)</w:t>
            </w:r>
          </w:p>
          <w:p w14:paraId="674E97F7" w14:textId="77777777" w:rsidR="00A569A1" w:rsidRDefault="00A569A1" w:rsidP="00DD5BB4">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xml:space="preserve"> </w:t>
            </w:r>
            <w:r w:rsidRPr="006F66B6">
              <w:rPr>
                <w:rFonts w:ascii="Verdana" w:hAnsi="Verdana" w:cs="Calibri"/>
                <w:color w:val="A6A6A6"/>
                <w:sz w:val="16"/>
                <w:szCs w:val="16"/>
                <w:lang w:val="en-GB"/>
              </w:rPr>
              <w:t>(</w:t>
            </w:r>
            <w:proofErr w:type="spellStart"/>
            <w:r w:rsidRPr="006F66B6">
              <w:rPr>
                <w:rFonts w:ascii="Verdana" w:hAnsi="Verdana" w:cs="Calibri"/>
                <w:color w:val="A6A6A6"/>
                <w:sz w:val="16"/>
                <w:szCs w:val="16"/>
                <w:lang w:val="en-GB"/>
              </w:rPr>
              <w:t>nazwisko</w:t>
            </w:r>
            <w:proofErr w:type="spellEnd"/>
            <w:r w:rsidRPr="006F66B6">
              <w:rPr>
                <w:rFonts w:ascii="Verdana" w:hAnsi="Verdana" w:cs="Calibri"/>
                <w:color w:val="A6A6A6"/>
                <w:sz w:val="16"/>
                <w:szCs w:val="16"/>
                <w:lang w:val="en-GB"/>
              </w:rPr>
              <w:t>)</w:t>
            </w:r>
            <w:r>
              <w:rPr>
                <w:rFonts w:ascii="Verdana" w:hAnsi="Verdana" w:cs="Calibri"/>
                <w:sz w:val="20"/>
                <w:lang w:val="en-GB"/>
              </w:rPr>
              <w:t>:</w:t>
            </w:r>
          </w:p>
          <w:p w14:paraId="4D28D318" w14:textId="77777777" w:rsidR="00A569A1" w:rsidRDefault="00A569A1" w:rsidP="00DD5BB4">
            <w:pPr>
              <w:tabs>
                <w:tab w:val="left" w:pos="3348"/>
                <w:tab w:val="left" w:pos="6183"/>
                <w:tab w:val="left" w:pos="6892"/>
              </w:tabs>
              <w:spacing w:after="0"/>
              <w:rPr>
                <w:rFonts w:ascii="Verdana" w:hAnsi="Verdana" w:cs="Calibri"/>
                <w:sz w:val="20"/>
                <w:lang w:val="en-GB"/>
              </w:rPr>
            </w:pPr>
          </w:p>
          <w:p w14:paraId="32371CEE" w14:textId="77777777" w:rsidR="00A569A1" w:rsidRDefault="00A569A1" w:rsidP="00DD5BB4">
            <w:pPr>
              <w:tabs>
                <w:tab w:val="left" w:pos="3348"/>
                <w:tab w:val="left" w:pos="6183"/>
                <w:tab w:val="left" w:pos="6892"/>
              </w:tabs>
              <w:spacing w:after="0"/>
              <w:rPr>
                <w:rFonts w:ascii="Verdana" w:hAnsi="Verdana" w:cs="Calibri"/>
                <w:sz w:val="20"/>
                <w:lang w:val="en-GB"/>
              </w:rPr>
            </w:pPr>
          </w:p>
          <w:p w14:paraId="075DAECE" w14:textId="77777777" w:rsidR="00A569A1" w:rsidRPr="007B3F1B" w:rsidRDefault="00A569A1" w:rsidP="00DD5BB4">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w:t>
            </w:r>
            <w:r w:rsidRPr="00E32269">
              <w:rPr>
                <w:rFonts w:ascii="Verdana" w:hAnsi="Verdana" w:cs="Calibri"/>
                <w:color w:val="A6A6A6"/>
                <w:sz w:val="16"/>
                <w:szCs w:val="16"/>
                <w:lang w:val="pl-PL"/>
              </w:rPr>
              <w:t>(podpis)</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5B3FDF41" w14:textId="77777777" w:rsidR="00A569A1" w:rsidRPr="00EE0C35" w:rsidRDefault="00A569A1" w:rsidP="00A569A1">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A569A1" w:rsidRPr="007B3F1B" w14:paraId="3871D2BC" w14:textId="77777777" w:rsidTr="00DD5BB4">
        <w:trPr>
          <w:jc w:val="center"/>
        </w:trPr>
        <w:tc>
          <w:tcPr>
            <w:tcW w:w="8823" w:type="dxa"/>
            <w:shd w:val="clear" w:color="auto" w:fill="FFFFFF"/>
          </w:tcPr>
          <w:p w14:paraId="3C64A5EB" w14:textId="77777777" w:rsidR="00A569A1" w:rsidRDefault="00A569A1" w:rsidP="00DD5BB4">
            <w:pPr>
              <w:spacing w:after="0"/>
              <w:rPr>
                <w:rFonts w:ascii="Verdana" w:hAnsi="Verdana" w:cs="Calibri"/>
                <w:b/>
                <w:sz w:val="20"/>
                <w:lang w:val="en-GB"/>
              </w:rPr>
            </w:pPr>
            <w:r w:rsidRPr="006B63AE">
              <w:rPr>
                <w:rFonts w:ascii="Verdana" w:hAnsi="Verdana" w:cs="Calibri"/>
                <w:b/>
                <w:sz w:val="20"/>
                <w:lang w:val="en-GB"/>
              </w:rPr>
              <w:t>The receiving institution</w:t>
            </w:r>
          </w:p>
          <w:p w14:paraId="7C3DF206" w14:textId="40FB22A4" w:rsidR="00A569A1" w:rsidRDefault="00A569A1" w:rsidP="00A569A1">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/Head of the host department/unit</w:t>
            </w:r>
            <w:r w:rsidR="00C514A3">
              <w:rPr>
                <w:rFonts w:ascii="Verdana" w:hAnsi="Verdana" w:cs="Calibri"/>
                <w:sz w:val="20"/>
                <w:lang w:val="en-GB"/>
              </w:rPr>
              <w:t xml:space="preserve"> </w:t>
            </w:r>
            <w:r w:rsidRPr="005335DD">
              <w:rPr>
                <w:rFonts w:ascii="Verdana" w:hAnsi="Verdana" w:cs="Calibri"/>
                <w:color w:val="A6A6A6"/>
                <w:sz w:val="16"/>
                <w:szCs w:val="16"/>
                <w:lang w:val="en-US"/>
              </w:rPr>
              <w:t>(</w:t>
            </w:r>
            <w:proofErr w:type="spellStart"/>
            <w:r w:rsidRPr="005335DD">
              <w:rPr>
                <w:rFonts w:ascii="Verdana" w:hAnsi="Verdana" w:cs="Calibri"/>
                <w:color w:val="A6A6A6"/>
                <w:sz w:val="16"/>
                <w:szCs w:val="16"/>
                <w:lang w:val="en-US"/>
              </w:rPr>
              <w:t>kierownik</w:t>
            </w:r>
            <w:proofErr w:type="spellEnd"/>
            <w:r w:rsidRPr="005335DD">
              <w:rPr>
                <w:rFonts w:ascii="Verdana" w:hAnsi="Verdana" w:cs="Calibri"/>
                <w:color w:val="A6A6A6"/>
                <w:sz w:val="16"/>
                <w:szCs w:val="16"/>
                <w:lang w:val="en-US"/>
              </w:rPr>
              <w:t xml:space="preserve"> </w:t>
            </w:r>
            <w:proofErr w:type="spellStart"/>
            <w:r w:rsidRPr="005335DD">
              <w:rPr>
                <w:rFonts w:ascii="Verdana" w:hAnsi="Verdana" w:cs="Calibri"/>
                <w:color w:val="A6A6A6"/>
                <w:sz w:val="16"/>
                <w:szCs w:val="16"/>
                <w:lang w:val="en-US"/>
              </w:rPr>
              <w:t>jednostki</w:t>
            </w:r>
            <w:proofErr w:type="spellEnd"/>
            <w:r>
              <w:rPr>
                <w:rFonts w:ascii="Verdana" w:hAnsi="Verdana" w:cs="Calibri"/>
                <w:color w:val="A6A6A6"/>
                <w:sz w:val="16"/>
                <w:szCs w:val="16"/>
                <w:lang w:val="en-US"/>
              </w:rPr>
              <w:t xml:space="preserve"> </w:t>
            </w:r>
            <w:proofErr w:type="spellStart"/>
            <w:r>
              <w:rPr>
                <w:rFonts w:ascii="Verdana" w:hAnsi="Verdana" w:cs="Calibri"/>
                <w:color w:val="A6A6A6"/>
                <w:sz w:val="16"/>
                <w:szCs w:val="16"/>
                <w:lang w:val="en-US"/>
              </w:rPr>
              <w:t>przyjmującej</w:t>
            </w:r>
            <w:proofErr w:type="spellEnd"/>
            <w:r>
              <w:rPr>
                <w:rFonts w:ascii="Verdana" w:hAnsi="Verdana" w:cs="Calibri"/>
                <w:color w:val="A6A6A6"/>
                <w:sz w:val="16"/>
                <w:szCs w:val="16"/>
                <w:lang w:val="en-US"/>
              </w:rPr>
              <w:t>)</w:t>
            </w:r>
            <w:r>
              <w:rPr>
                <w:rFonts w:ascii="Verdana" w:hAnsi="Verdana" w:cs="Calibri"/>
                <w:sz w:val="20"/>
                <w:lang w:val="en-GB"/>
              </w:rPr>
              <w:t>:</w:t>
            </w:r>
          </w:p>
          <w:p w14:paraId="6F7ABF39" w14:textId="77777777" w:rsidR="00A569A1" w:rsidRDefault="00A569A1" w:rsidP="00DD5BB4">
            <w:pPr>
              <w:tabs>
                <w:tab w:val="left" w:pos="3312"/>
                <w:tab w:val="left" w:pos="6147"/>
                <w:tab w:val="left" w:pos="6856"/>
              </w:tabs>
              <w:spacing w:after="0"/>
              <w:rPr>
                <w:rFonts w:ascii="Verdana" w:hAnsi="Verdana" w:cs="Calibri"/>
                <w:sz w:val="20"/>
                <w:lang w:val="en-GB"/>
              </w:rPr>
            </w:pPr>
          </w:p>
          <w:p w14:paraId="5306CF0A" w14:textId="77777777" w:rsidR="00A569A1" w:rsidRDefault="00A569A1" w:rsidP="00DD5BB4">
            <w:pPr>
              <w:tabs>
                <w:tab w:val="left" w:pos="3312"/>
                <w:tab w:val="left" w:pos="6147"/>
                <w:tab w:val="left" w:pos="6856"/>
              </w:tabs>
              <w:spacing w:after="0"/>
              <w:rPr>
                <w:rFonts w:ascii="Verdana" w:hAnsi="Verdana" w:cs="Calibri"/>
                <w:sz w:val="20"/>
                <w:lang w:val="en-GB"/>
              </w:rPr>
            </w:pPr>
          </w:p>
          <w:p w14:paraId="47418AAC" w14:textId="77777777" w:rsidR="00A569A1" w:rsidRPr="007B3F1B" w:rsidRDefault="00A569A1" w:rsidP="00DD5BB4">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31D3180" w14:textId="2200EA79" w:rsidR="00EF398E" w:rsidRPr="008365C5" w:rsidRDefault="00EF398E" w:rsidP="008365C5">
      <w:pPr>
        <w:tabs>
          <w:tab w:val="left" w:pos="954"/>
        </w:tabs>
        <w:spacing w:after="0"/>
        <w:rPr>
          <w:rFonts w:ascii="Verdana" w:hAnsi="Verdana" w:cs="Calibri"/>
          <w:b/>
          <w:color w:val="002060"/>
          <w:sz w:val="16"/>
          <w:szCs w:val="16"/>
          <w:lang w:val="en-GB"/>
        </w:rPr>
      </w:pPr>
    </w:p>
    <w:sectPr w:rsidR="00EF398E" w:rsidRPr="008365C5" w:rsidSect="00865FC1">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709" w:footer="397"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EF22D" w14:textId="77777777" w:rsidR="00B0378D" w:rsidRDefault="00B0378D">
      <w:r>
        <w:separator/>
      </w:r>
    </w:p>
  </w:endnote>
  <w:endnote w:type="continuationSeparator" w:id="0">
    <w:p w14:paraId="1831DBA2" w14:textId="77777777" w:rsidR="00B0378D" w:rsidRDefault="00B0378D">
      <w:r>
        <w:continuationSeparator/>
      </w:r>
    </w:p>
  </w:endnote>
  <w:endnote w:id="1">
    <w:p w14:paraId="2B08B470" w14:textId="74430D65" w:rsidR="007550F5" w:rsidRDefault="00D97FE7" w:rsidP="008365C5">
      <w:pPr>
        <w:pStyle w:val="Tekstprzypisukocowego"/>
        <w:spacing w:after="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4974AC">
        <w:rPr>
          <w:rFonts w:ascii="Verdana" w:hAnsi="Verdana"/>
          <w:sz w:val="16"/>
          <w:szCs w:val="16"/>
          <w:lang w:val="en-GB"/>
        </w:rPr>
        <w:t xml:space="preserve"> Adaptations of this template:</w:t>
      </w:r>
    </w:p>
    <w:p w14:paraId="155788FE" w14:textId="77777777" w:rsidR="007550F5" w:rsidRDefault="00D97FE7" w:rsidP="00F378F8">
      <w:pPr>
        <w:pStyle w:val="Tekstprzypisukocowego"/>
        <w:numPr>
          <w:ilvl w:val="0"/>
          <w:numId w:val="46"/>
        </w:numPr>
        <w:spacing w:after="0"/>
        <w:rPr>
          <w:rFonts w:ascii="Verdana" w:hAnsi="Verdana"/>
          <w:sz w:val="16"/>
          <w:szCs w:val="16"/>
          <w:lang w:val="en-GB"/>
        </w:rPr>
      </w:pPr>
      <w:r w:rsidRPr="002A2E71">
        <w:rPr>
          <w:rFonts w:ascii="Verdana" w:hAnsi="Verdana"/>
          <w:sz w:val="16"/>
          <w:szCs w:val="16"/>
          <w:lang w:val="en-GB"/>
        </w:rPr>
        <w:t xml:space="preserve">In case the mobility combines teaching and training activities, </w:t>
      </w:r>
      <w:r w:rsidRPr="002A2E71">
        <w:rPr>
          <w:rFonts w:ascii="Verdana" w:hAnsi="Verdana"/>
          <w:b/>
          <w:sz w:val="16"/>
          <w:szCs w:val="16"/>
          <w:lang w:val="en-GB"/>
        </w:rPr>
        <w:t>the</w:t>
      </w:r>
      <w:r w:rsidRPr="002A2E71">
        <w:rPr>
          <w:rFonts w:ascii="Verdana" w:hAnsi="Verdana"/>
          <w:sz w:val="16"/>
          <w:szCs w:val="16"/>
          <w:lang w:val="en-GB"/>
        </w:rPr>
        <w:t xml:space="preserve"> </w:t>
      </w:r>
      <w:r w:rsidRPr="002A2E71">
        <w:rPr>
          <w:rFonts w:ascii="Verdana" w:hAnsi="Verdana"/>
          <w:b/>
          <w:sz w:val="16"/>
          <w:szCs w:val="16"/>
          <w:lang w:val="en-GB"/>
        </w:rPr>
        <w:t>mobility agreement for teaching</w:t>
      </w:r>
      <w:r w:rsidR="00A61D65" w:rsidRPr="002A2E71">
        <w:rPr>
          <w:rFonts w:ascii="Verdana" w:hAnsi="Verdana"/>
          <w:b/>
          <w:sz w:val="16"/>
          <w:szCs w:val="16"/>
          <w:lang w:val="en-GB"/>
        </w:rPr>
        <w:t xml:space="preserve"> template</w:t>
      </w:r>
      <w:r w:rsidRPr="002A2E71">
        <w:rPr>
          <w:rFonts w:ascii="Verdana" w:hAnsi="Verdana"/>
          <w:sz w:val="16"/>
          <w:szCs w:val="16"/>
          <w:lang w:val="en-GB"/>
        </w:rPr>
        <w:t xml:space="preserve"> should be used and adjusted to fit both activity types</w:t>
      </w:r>
      <w:r w:rsidR="00A61D65" w:rsidRPr="002A2E71">
        <w:rPr>
          <w:rFonts w:ascii="Verdana" w:hAnsi="Verdana"/>
          <w:sz w:val="16"/>
          <w:szCs w:val="16"/>
          <w:lang w:val="en-GB"/>
        </w:rPr>
        <w:t>.</w:t>
      </w:r>
    </w:p>
    <w:p w14:paraId="630157A9" w14:textId="5FD3693B" w:rsidR="00842285" w:rsidRPr="002A2E71" w:rsidRDefault="00842285" w:rsidP="00F378F8">
      <w:pPr>
        <w:pStyle w:val="Tekstprzypisukocowego"/>
        <w:numPr>
          <w:ilvl w:val="0"/>
          <w:numId w:val="46"/>
        </w:numPr>
        <w:spacing w:after="0"/>
        <w:rPr>
          <w:rFonts w:ascii="Verdana" w:hAnsi="Verdana"/>
          <w:sz w:val="16"/>
          <w:szCs w:val="16"/>
          <w:lang w:val="en-GB"/>
        </w:rPr>
      </w:pPr>
      <w:r w:rsidRPr="00CB488B">
        <w:rPr>
          <w:rFonts w:ascii="Verdana" w:hAnsi="Verdana" w:cs="Calibri"/>
          <w:sz w:val="16"/>
          <w:szCs w:val="16"/>
          <w:lang w:val="en-GB"/>
        </w:rPr>
        <w:t xml:space="preserve">In the case of </w:t>
      </w:r>
      <w:r w:rsidRPr="00CB488B">
        <w:rPr>
          <w:rFonts w:ascii="Verdana" w:hAnsi="Verdana" w:cs="Calibri"/>
          <w:b/>
          <w:sz w:val="16"/>
          <w:szCs w:val="16"/>
          <w:lang w:val="en-GB"/>
        </w:rPr>
        <w:t>mobility between Programme and Partner Countries</w:t>
      </w:r>
      <w:r w:rsidRPr="00CB488B">
        <w:rPr>
          <w:rFonts w:ascii="Verdana" w:hAnsi="Verdana" w:cs="Calibri"/>
          <w:sz w:val="16"/>
          <w:szCs w:val="16"/>
          <w:lang w:val="en-GB"/>
        </w:rPr>
        <w:t xml:space="preserve">, this agreement must be always signed by the staff member, the Programme Country HEI as beneficiary and the Partner Country HEI as sending or receiving organisation. </w:t>
      </w:r>
      <w:r w:rsidR="00383DB8" w:rsidRPr="00CB488B">
        <w:rPr>
          <w:rFonts w:ascii="Verdana" w:hAnsi="Verdana" w:cs="Calibri"/>
          <w:sz w:val="16"/>
          <w:szCs w:val="16"/>
          <w:lang w:val="en-GB"/>
        </w:rPr>
        <w:t>I</w:t>
      </w:r>
      <w:r w:rsidRPr="00CB488B">
        <w:rPr>
          <w:rFonts w:ascii="Verdana" w:hAnsi="Verdana" w:cs="Calibri"/>
          <w:sz w:val="16"/>
          <w:szCs w:val="16"/>
          <w:lang w:val="en-GB"/>
        </w:rPr>
        <w:t xml:space="preserve">n case </w:t>
      </w:r>
      <w:r w:rsidRPr="00F378F8">
        <w:rPr>
          <w:rFonts w:ascii="Verdana" w:hAnsi="Verdana" w:cs="Calibri"/>
          <w:sz w:val="16"/>
          <w:szCs w:val="16"/>
          <w:lang w:val="en-GB"/>
        </w:rPr>
        <w:t xml:space="preserve">of </w:t>
      </w:r>
      <w:r w:rsidRPr="00F378F8">
        <w:rPr>
          <w:rFonts w:ascii="Verdana" w:hAnsi="Verdana"/>
          <w:sz w:val="16"/>
          <w:szCs w:val="16"/>
          <w:lang w:val="en-GB"/>
        </w:rPr>
        <w:t>mobility from Partner Country HEIs to Programme Country enterprises</w:t>
      </w:r>
      <w:r w:rsidRPr="00CB488B">
        <w:rPr>
          <w:rFonts w:ascii="Verdana" w:hAnsi="Verdana"/>
          <w:sz w:val="16"/>
          <w:szCs w:val="16"/>
          <w:lang w:val="en-GB"/>
        </w:rPr>
        <w:t xml:space="preserve"> the last box should be duplicated to include </w:t>
      </w:r>
      <w:r w:rsidRPr="00CB488B">
        <w:rPr>
          <w:rFonts w:ascii="Verdana" w:hAnsi="Verdana" w:cs="Calibri"/>
          <w:sz w:val="16"/>
          <w:szCs w:val="16"/>
          <w:lang w:val="en-GB"/>
        </w:rPr>
        <w:t>the signature of the Programme Country HEI (the beneficiary) and the receiving organisation (four signatures in total).</w:t>
      </w:r>
    </w:p>
  </w:endnote>
  <w:endnote w:id="2">
    <w:p w14:paraId="5D72C5CB" w14:textId="26FD3498"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cs="Arial"/>
          <w:b/>
          <w:sz w:val="16"/>
          <w:szCs w:val="16"/>
          <w:lang w:val="en-GB"/>
        </w:rPr>
        <w:t>Seniority:</w:t>
      </w:r>
      <w:r w:rsidRPr="002A2E71">
        <w:rPr>
          <w:rFonts w:ascii="Verdana" w:hAnsi="Verdana"/>
          <w:sz w:val="16"/>
          <w:szCs w:val="16"/>
          <w:lang w:val="en-GB"/>
        </w:rPr>
        <w:t xml:space="preserve"> Junior (approx. &lt; 10 years of experience), Intermediate (approx. &gt; 10 and &lt; 20 years of experience) or Senior (approx. &gt; 20 years of experience).</w:t>
      </w:r>
    </w:p>
  </w:endnote>
  <w:endnote w:id="3">
    <w:p w14:paraId="5D72C5CC" w14:textId="05A5DC43" w:rsidR="00377526" w:rsidRPr="002A2E71" w:rsidRDefault="00377526" w:rsidP="004A4118">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Style w:val="Odwoanieprzypisukocowego"/>
          <w:rFonts w:ascii="Verdana" w:hAnsi="Verdana"/>
          <w:sz w:val="16"/>
          <w:szCs w:val="16"/>
          <w:lang w:val="en-GB"/>
        </w:rPr>
        <w:t xml:space="preserve">  </w:t>
      </w:r>
      <w:r w:rsidRPr="002A2E71">
        <w:rPr>
          <w:rFonts w:ascii="Verdana" w:hAnsi="Verdana" w:cs="Arial"/>
          <w:b/>
          <w:sz w:val="16"/>
          <w:szCs w:val="16"/>
          <w:lang w:val="en-GB"/>
        </w:rPr>
        <w:t xml:space="preserve">Nationality: </w:t>
      </w:r>
      <w:r w:rsidRPr="002A2E71">
        <w:rPr>
          <w:rFonts w:ascii="Verdana" w:hAnsi="Verdana"/>
          <w:sz w:val="16"/>
          <w:szCs w:val="16"/>
          <w:lang w:val="en-GB"/>
        </w:rPr>
        <w:t>Country to which the person belongs administratively and that issues the ID card and/or passport.</w:t>
      </w:r>
    </w:p>
  </w:endnote>
  <w:endnote w:id="4">
    <w:p w14:paraId="447BF9E5" w14:textId="77777777" w:rsidR="003C09E6" w:rsidRPr="002A2E71" w:rsidRDefault="003C09E6" w:rsidP="003C09E6">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Pr="002A2E71">
        <w:rPr>
          <w:rFonts w:ascii="Verdana" w:hAnsi="Verdana"/>
          <w:b/>
          <w:sz w:val="16"/>
          <w:szCs w:val="16"/>
          <w:lang w:val="en-GB"/>
        </w:rPr>
        <w:t xml:space="preserve">Erasmus Code: </w:t>
      </w:r>
      <w:r w:rsidRPr="002A2E71">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5">
    <w:p w14:paraId="57C74822" w14:textId="77777777" w:rsidR="003C09E6" w:rsidRPr="00EF4D32" w:rsidRDefault="003C09E6" w:rsidP="003C09E6">
      <w:pPr>
        <w:pStyle w:val="Tekstprzypisukocowego"/>
        <w:spacing w:after="0"/>
        <w:jc w:val="left"/>
        <w:rPr>
          <w:rFonts w:ascii="Calibri" w:hAnsi="Calibri" w:cs="Calibri"/>
          <w:sz w:val="22"/>
          <w:szCs w:val="22"/>
          <w:lang w:val="en-GB"/>
        </w:rPr>
      </w:pPr>
      <w:r w:rsidRPr="00EF4D32">
        <w:rPr>
          <w:rStyle w:val="Odwoanieprzypisukocowego"/>
          <w:rFonts w:ascii="Calibri" w:hAnsi="Calibri" w:cs="Calibri"/>
          <w:sz w:val="22"/>
          <w:szCs w:val="22"/>
        </w:rPr>
        <w:endnoteRef/>
      </w:r>
      <w:r w:rsidRPr="00EF4D32">
        <w:rPr>
          <w:rFonts w:ascii="Calibri" w:hAnsi="Calibri" w:cs="Calibri"/>
          <w:sz w:val="22"/>
          <w:szCs w:val="22"/>
          <w:lang w:val="en-GB"/>
        </w:rPr>
        <w:t xml:space="preserve"> </w:t>
      </w:r>
      <w:r w:rsidRPr="00EF4D32">
        <w:rPr>
          <w:rFonts w:ascii="Calibri" w:hAnsi="Calibri" w:cs="Calibri"/>
          <w:b/>
          <w:sz w:val="22"/>
          <w:szCs w:val="22"/>
          <w:lang w:val="en-GB"/>
        </w:rPr>
        <w:t>Country code</w:t>
      </w:r>
      <w:r w:rsidRPr="00EF4D32">
        <w:rPr>
          <w:rFonts w:ascii="Calibri" w:hAnsi="Calibri" w:cs="Calibri"/>
          <w:sz w:val="22"/>
          <w:szCs w:val="22"/>
          <w:lang w:val="en-GB"/>
        </w:rPr>
        <w:t xml:space="preserve">: ISO 3166-2 country codes available at: </w:t>
      </w:r>
      <w:hyperlink r:id="rId1" w:anchor="search" w:history="1">
        <w:r w:rsidRPr="00EF4D32">
          <w:rPr>
            <w:rStyle w:val="Hipercze"/>
            <w:rFonts w:ascii="Calibri" w:hAnsi="Calibri" w:cs="Calibri"/>
            <w:sz w:val="22"/>
            <w:szCs w:val="22"/>
            <w:lang w:val="en-GB"/>
          </w:rPr>
          <w:t>https://www.iso.org/obp/ui/#search</w:t>
        </w:r>
      </w:hyperlink>
      <w:r w:rsidRPr="00EF4D32">
        <w:rPr>
          <w:rFonts w:ascii="Calibri" w:hAnsi="Calibri" w:cs="Calibri"/>
          <w:sz w:val="22"/>
          <w:szCs w:val="22"/>
          <w:lang w:val="en-GB"/>
        </w:rPr>
        <w:t>.</w:t>
      </w:r>
    </w:p>
  </w:endnote>
  <w:endnote w:id="6">
    <w:p w14:paraId="6EB5BAE8" w14:textId="715B8A94" w:rsidR="009F2721" w:rsidRPr="002A2E71" w:rsidRDefault="009F2721" w:rsidP="005D0032">
      <w:pPr>
        <w:pStyle w:val="Tekstprzypisukocowego"/>
        <w:spacing w:after="12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w:t>
      </w:r>
      <w:r w:rsidR="0093056F" w:rsidRPr="00D00EE0">
        <w:rPr>
          <w:rFonts w:ascii="Verdana" w:hAnsi="Verdana" w:cs="Calibri"/>
          <w:sz w:val="16"/>
          <w:szCs w:val="16"/>
          <w:lang w:val="en-GB"/>
        </w:rPr>
        <w:t>Any</w:t>
      </w:r>
      <w:r w:rsidR="0093056F">
        <w:rPr>
          <w:rFonts w:ascii="Verdana" w:hAnsi="Verdana" w:cs="Calibri"/>
          <w:sz w:val="16"/>
          <w:szCs w:val="16"/>
          <w:lang w:val="en-GB"/>
        </w:rPr>
        <w:t xml:space="preserve"> </w:t>
      </w:r>
      <w:r w:rsidR="0093056F" w:rsidRPr="00F378F8">
        <w:rPr>
          <w:rFonts w:ascii="Verdana" w:hAnsi="Verdana" w:cs="Calibri"/>
          <w:sz w:val="16"/>
          <w:szCs w:val="16"/>
          <w:lang w:val="en-GB"/>
        </w:rPr>
        <w:t>Programme Country</w:t>
      </w:r>
      <w:r w:rsidR="0093056F" w:rsidRPr="00D00EE0">
        <w:rPr>
          <w:rFonts w:ascii="Verdana" w:hAnsi="Verdana" w:cs="Calibri"/>
          <w:sz w:val="16"/>
          <w:szCs w:val="16"/>
          <w:lang w:val="en-GB"/>
        </w:rPr>
        <w:t xml:space="preserve"> </w:t>
      </w:r>
      <w:r w:rsidR="0093056F">
        <w:rPr>
          <w:rFonts w:ascii="Verdana" w:hAnsi="Verdana" w:cs="Calibri"/>
          <w:sz w:val="16"/>
          <w:szCs w:val="16"/>
          <w:lang w:val="en-GB"/>
        </w:rPr>
        <w:t xml:space="preserve">enterprise or, more generally, any </w:t>
      </w:r>
      <w:r w:rsidR="0093056F" w:rsidRPr="00D00EE0">
        <w:rPr>
          <w:rFonts w:ascii="Verdana" w:hAnsi="Verdana" w:cs="Calibri"/>
          <w:sz w:val="16"/>
          <w:szCs w:val="16"/>
          <w:lang w:val="en-GB"/>
        </w:rPr>
        <w:t>public or private organisation active in the labour market or in the fields of education, training and youth</w:t>
      </w:r>
      <w:r w:rsidR="00F378F8">
        <w:rPr>
          <w:rFonts w:ascii="Verdana" w:hAnsi="Verdana" w:cs="Calibri"/>
          <w:sz w:val="16"/>
          <w:szCs w:val="16"/>
          <w:lang w:val="en-GB"/>
        </w:rPr>
        <w:t xml:space="preserve"> (</w:t>
      </w:r>
      <w:r w:rsidR="00F378F8" w:rsidRPr="00CB488B">
        <w:rPr>
          <w:rFonts w:ascii="Verdana" w:hAnsi="Verdana" w:cs="Calibri"/>
          <w:sz w:val="16"/>
          <w:szCs w:val="16"/>
          <w:lang w:val="en-GB"/>
        </w:rPr>
        <w:t>training of staff members from Programme Country HEIs in Partner Country non-academic partners is not eligible</w:t>
      </w:r>
      <w:r w:rsidR="00F378F8">
        <w:rPr>
          <w:rFonts w:ascii="Verdana" w:hAnsi="Verdana" w:cs="Calibri"/>
          <w:sz w:val="16"/>
          <w:szCs w:val="16"/>
          <w:lang w:val="en-GB"/>
        </w:rPr>
        <w:t xml:space="preserve">). </w:t>
      </w:r>
    </w:p>
  </w:endnote>
  <w:endnote w:id="7">
    <w:p w14:paraId="47BBC3EE" w14:textId="77777777" w:rsidR="00A569A1" w:rsidRPr="008F1CA2" w:rsidRDefault="00A569A1" w:rsidP="00A569A1">
      <w:pPr>
        <w:pStyle w:val="Tekstprzypisukocowego"/>
        <w:spacing w:after="100"/>
        <w:rPr>
          <w:rFonts w:ascii="Verdana" w:hAnsi="Verdana"/>
          <w:sz w:val="16"/>
          <w:szCs w:val="16"/>
          <w:lang w:val="en-GB"/>
        </w:rPr>
      </w:pPr>
      <w:r w:rsidRPr="002A2E71">
        <w:rPr>
          <w:rStyle w:val="Odwoanieprzypisukocowego"/>
          <w:rFonts w:ascii="Verdana" w:hAnsi="Verdana"/>
          <w:sz w:val="16"/>
          <w:szCs w:val="16"/>
        </w:rPr>
        <w:endnoteRef/>
      </w:r>
      <w:r w:rsidRPr="002A2E71">
        <w:rPr>
          <w:rFonts w:ascii="Verdana" w:hAnsi="Verdana"/>
          <w:sz w:val="16"/>
          <w:szCs w:val="16"/>
          <w:lang w:val="en-GB"/>
        </w:rPr>
        <w:t xml:space="preserve"> Circulating papers with original signatures is not compulsory. Scanned copies of signatures or electronic signatures may be accepted, </w:t>
      </w:r>
      <w:r w:rsidRPr="002A2E71">
        <w:rPr>
          <w:rFonts w:ascii="Verdana" w:hAnsi="Verdana" w:cs="Calibri"/>
          <w:sz w:val="16"/>
          <w:szCs w:val="16"/>
          <w:lang w:val="en-GB"/>
        </w:rPr>
        <w:t>depending on the national legislation of the country of the sending institution (in the case of mobility with Partner Countries: the national legislation of the Programme Country).</w:t>
      </w:r>
      <w:r>
        <w:rPr>
          <w:rFonts w:ascii="Verdana" w:hAnsi="Verdana" w:cs="Calibri"/>
          <w:sz w:val="16"/>
          <w:szCs w:val="16"/>
          <w:lang w:val="en-GB"/>
        </w:rPr>
        <w:t xml:space="preserve"> </w:t>
      </w:r>
      <w:r w:rsidRPr="00BA3C63">
        <w:rPr>
          <w:rFonts w:ascii="Verdana" w:hAnsi="Verdana"/>
          <w:sz w:val="16"/>
          <w:szCs w:val="16"/>
          <w:lang w:val="en-GB"/>
        </w:rPr>
        <w:t xml:space="preserve">Certificates of attendance can be provided electronically or through any other means accessible to the staff member and the sending institution. </w:t>
      </w:r>
      <w:r w:rsidRPr="008F1CA2">
        <w:rPr>
          <w:rFonts w:ascii="Verdana" w:hAnsi="Verdana"/>
          <w:sz w:val="16"/>
          <w:szCs w:val="16"/>
          <w:lang w:val="en-US"/>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159896"/>
      <w:docPartObj>
        <w:docPartGallery w:val="Page Numbers (Bottom of Page)"/>
        <w:docPartUnique/>
      </w:docPartObj>
    </w:sdtPr>
    <w:sdtEndPr>
      <w:rPr>
        <w:noProof/>
      </w:rPr>
    </w:sdtEndPr>
    <w:sdtContent>
      <w:p w14:paraId="2EB0E9E7" w14:textId="2E5670A6" w:rsidR="009F32D0" w:rsidRDefault="009F32D0">
        <w:pPr>
          <w:pStyle w:val="Stopka"/>
          <w:jc w:val="center"/>
        </w:pPr>
        <w:r>
          <w:fldChar w:fldCharType="begin"/>
        </w:r>
        <w:r>
          <w:instrText xml:space="preserve"> PAGE   \* MERGEFORMAT </w:instrText>
        </w:r>
        <w:r>
          <w:fldChar w:fldCharType="separate"/>
        </w:r>
        <w:r w:rsidR="004A6716">
          <w:rPr>
            <w:noProof/>
          </w:rPr>
          <w:t>3</w:t>
        </w:r>
        <w:r>
          <w:rPr>
            <w:noProof/>
          </w:rPr>
          <w:fldChar w:fldCharType="end"/>
        </w:r>
      </w:p>
    </w:sdtContent>
  </w:sdt>
  <w:p w14:paraId="5D72C5C3"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5" w14:textId="77777777" w:rsidR="005655B4" w:rsidRDefault="005655B4">
    <w:pPr>
      <w:pStyle w:val="Stopka"/>
    </w:pPr>
  </w:p>
  <w:p w14:paraId="5D72C5C6"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70FC3" w14:textId="77777777" w:rsidR="00B0378D" w:rsidRDefault="00B0378D">
      <w:r>
        <w:separator/>
      </w:r>
    </w:p>
  </w:footnote>
  <w:footnote w:type="continuationSeparator" w:id="0">
    <w:p w14:paraId="47FF1AFC" w14:textId="77777777" w:rsidR="00B0378D" w:rsidRDefault="00B037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6C040A" w14:paraId="5D72C5C1" w14:textId="77777777" w:rsidTr="00FE0FB6">
      <w:trPr>
        <w:trHeight w:val="823"/>
      </w:trPr>
      <w:tc>
        <w:tcPr>
          <w:tcW w:w="7135" w:type="dxa"/>
          <w:vAlign w:val="center"/>
        </w:tcPr>
        <w:p w14:paraId="5D72C5BF" w14:textId="2DAD92F7" w:rsidR="00E01AAA" w:rsidRPr="00AD66BB" w:rsidRDefault="00E01AAA" w:rsidP="00AD66BB">
          <w:pPr>
            <w:tabs>
              <w:tab w:val="left" w:pos="0"/>
              <w:tab w:val="left" w:pos="1134"/>
              <w:tab w:val="left" w:pos="3261"/>
              <w:tab w:val="left" w:pos="4253"/>
              <w:tab w:val="left" w:pos="4678"/>
            </w:tabs>
            <w:jc w:val="center"/>
            <w:rPr>
              <w:rFonts w:ascii="Verdana" w:hAnsi="Verdana"/>
              <w:b/>
              <w:sz w:val="18"/>
              <w:szCs w:val="18"/>
              <w:lang w:val="en-GB"/>
            </w:rPr>
          </w:pPr>
          <w:r w:rsidRPr="00495B18">
            <w:rPr>
              <w:rFonts w:ascii="Verdana" w:hAnsi="Verdana"/>
              <w:b/>
              <w:sz w:val="18"/>
              <w:szCs w:val="18"/>
              <w:lang w:val="en-GB"/>
            </w:rPr>
            <w:t xml:space="preserve">  </w:t>
          </w:r>
          <w:r w:rsidR="00AD66BB" w:rsidRPr="00495B18">
            <w:rPr>
              <w:rFonts w:ascii="Verdana" w:hAnsi="Verdana"/>
              <w:b/>
              <w:sz w:val="18"/>
              <w:szCs w:val="18"/>
              <w:lang w:val="en-GB"/>
            </w:rPr>
            <w:t xml:space="preserve">     </w:t>
          </w:r>
        </w:p>
      </w:tc>
      <w:tc>
        <w:tcPr>
          <w:tcW w:w="1252" w:type="dxa"/>
        </w:tcPr>
        <w:p w14:paraId="5D72C5C0" w14:textId="7DB1741F" w:rsidR="00E01AAA" w:rsidRPr="00967BFC" w:rsidRDefault="00E01AAA" w:rsidP="00C05937">
          <w:pPr>
            <w:pStyle w:val="ZDGName"/>
            <w:rPr>
              <w:lang w:val="en-GB"/>
            </w:rPr>
          </w:pPr>
        </w:p>
      </w:tc>
    </w:tr>
  </w:tbl>
  <w:p w14:paraId="5D72C5C2" w14:textId="76EBDE6D" w:rsidR="00506408" w:rsidRPr="00495B18" w:rsidRDefault="0020471D" w:rsidP="00E143C4">
    <w:pPr>
      <w:pStyle w:val="Nagwek"/>
      <w:tabs>
        <w:tab w:val="clear" w:pos="8306"/>
      </w:tabs>
      <w:spacing w:after="0"/>
      <w:ind w:right="-743"/>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D72C5C7" wp14:editId="266ECE01">
              <wp:simplePos x="0" y="0"/>
              <wp:positionH relativeFrom="column">
                <wp:posOffset>4339590</wp:posOffset>
              </wp:positionH>
              <wp:positionV relativeFrom="paragraph">
                <wp:posOffset>-608330</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C45DAC" w:rsidRDefault="007967A9" w:rsidP="00A9211A">
                          <w:pPr>
                            <w:tabs>
                              <w:tab w:val="left" w:pos="3119"/>
                            </w:tabs>
                            <w:spacing w:after="0"/>
                            <w:jc w:val="left"/>
                            <w:rPr>
                              <w:rFonts w:ascii="Verdana" w:hAnsi="Verdana"/>
                              <w:b/>
                              <w:i/>
                              <w:color w:val="FF0000"/>
                              <w:sz w:val="16"/>
                              <w:szCs w:val="16"/>
                              <w:lang w:val="en-GB"/>
                            </w:rPr>
                          </w:pPr>
                          <w:r w:rsidRPr="00C45DAC">
                            <w:rPr>
                              <w:rFonts w:ascii="Verdana" w:hAnsi="Verdana"/>
                              <w:b/>
                              <w:i/>
                              <w:color w:val="FF0000"/>
                              <w:sz w:val="16"/>
                              <w:szCs w:val="16"/>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72C5C7" id="_x0000_t202" coordsize="21600,21600" o:spt="202" path="m,l,21600r21600,l21600,xe">
              <v:stroke joinstyle="miter"/>
              <v:path gradientshapeok="t" o:connecttype="rect"/>
            </v:shapetype>
            <v:shape id="Text Box 7" o:spid="_x0000_s1026" type="#_x0000_t202" style="position:absolute;left:0;text-align:left;margin-left:341.7pt;margin-top:-47.9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" filled="f" stroked="f">
              <v:textbox>
                <w:txbxContent>
                  <w:p w14:paraId="5D72C5D1" w14:textId="54190190"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435221">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D72C5D2"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D72C5D4" w14:textId="2CBF8DEC" w:rsidR="00AD66BB" w:rsidRPr="00C45DAC" w:rsidRDefault="007967A9" w:rsidP="00A9211A">
                    <w:pPr>
                      <w:tabs>
                        <w:tab w:val="left" w:pos="3119"/>
                      </w:tabs>
                      <w:spacing w:after="0"/>
                      <w:jc w:val="left"/>
                      <w:rPr>
                        <w:rFonts w:ascii="Verdana" w:hAnsi="Verdana"/>
                        <w:b/>
                        <w:i/>
                        <w:color w:val="FF0000"/>
                        <w:sz w:val="16"/>
                        <w:szCs w:val="16"/>
                        <w:lang w:val="en-GB"/>
                      </w:rPr>
                    </w:pPr>
                    <w:r w:rsidRPr="00C45DAC">
                      <w:rPr>
                        <w:rFonts w:ascii="Verdana" w:hAnsi="Verdana"/>
                        <w:b/>
                        <w:i/>
                        <w:color w:val="FF0000"/>
                        <w:sz w:val="16"/>
                        <w:szCs w:val="16"/>
                        <w:lang w:val="en-GB"/>
                      </w:rPr>
                      <w:t>Participant’s name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2C5C4"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7FE5A03"/>
    <w:multiLevelType w:val="hybridMultilevel"/>
    <w:tmpl w:val="CE6C8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2"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3"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5"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8" w15:restartNumberingAfterBreak="0">
    <w:nsid w:val="1D573EC6"/>
    <w:multiLevelType w:val="hybridMultilevel"/>
    <w:tmpl w:val="9814C59E"/>
    <w:lvl w:ilvl="0" w:tplc="59848D82">
      <w:start w:val="1"/>
      <w:numFmt w:val="bullet"/>
      <w:pStyle w:val="Bulletpoint1"/>
      <w:lvlText w:val=""/>
      <w:lvlJc w:val="left"/>
      <w:pPr>
        <w:ind w:left="1080" w:hanging="360"/>
      </w:pPr>
      <w:rPr>
        <w:rFonts w:ascii="Symbol" w:hAnsi="Symbol" w:hint="default"/>
        <w:color w:val="002395"/>
      </w:rPr>
    </w:lvl>
    <w:lvl w:ilvl="1" w:tplc="479A7460" w:tentative="1">
      <w:start w:val="1"/>
      <w:numFmt w:val="bullet"/>
      <w:lvlText w:val="o"/>
      <w:lvlJc w:val="left"/>
      <w:pPr>
        <w:ind w:left="1800" w:hanging="360"/>
      </w:pPr>
      <w:rPr>
        <w:rFonts w:ascii="Courier New" w:hAnsi="Courier New" w:cs="Courier New" w:hint="default"/>
      </w:rPr>
    </w:lvl>
    <w:lvl w:ilvl="2" w:tplc="E7F41F26" w:tentative="1">
      <w:start w:val="1"/>
      <w:numFmt w:val="bullet"/>
      <w:lvlText w:val=""/>
      <w:lvlJc w:val="left"/>
      <w:pPr>
        <w:ind w:left="2520" w:hanging="360"/>
      </w:pPr>
      <w:rPr>
        <w:rFonts w:ascii="Wingdings" w:hAnsi="Wingdings" w:hint="default"/>
      </w:rPr>
    </w:lvl>
    <w:lvl w:ilvl="3" w:tplc="73E48866" w:tentative="1">
      <w:start w:val="1"/>
      <w:numFmt w:val="bullet"/>
      <w:lvlText w:val=""/>
      <w:lvlJc w:val="left"/>
      <w:pPr>
        <w:ind w:left="3240" w:hanging="360"/>
      </w:pPr>
      <w:rPr>
        <w:rFonts w:ascii="Symbol" w:hAnsi="Symbol" w:hint="default"/>
      </w:rPr>
    </w:lvl>
    <w:lvl w:ilvl="4" w:tplc="55F86042" w:tentative="1">
      <w:start w:val="1"/>
      <w:numFmt w:val="bullet"/>
      <w:lvlText w:val="o"/>
      <w:lvlJc w:val="left"/>
      <w:pPr>
        <w:ind w:left="3960" w:hanging="360"/>
      </w:pPr>
      <w:rPr>
        <w:rFonts w:ascii="Courier New" w:hAnsi="Courier New" w:cs="Courier New" w:hint="default"/>
      </w:rPr>
    </w:lvl>
    <w:lvl w:ilvl="5" w:tplc="187E1C4E" w:tentative="1">
      <w:start w:val="1"/>
      <w:numFmt w:val="bullet"/>
      <w:lvlText w:val=""/>
      <w:lvlJc w:val="left"/>
      <w:pPr>
        <w:ind w:left="4680" w:hanging="360"/>
      </w:pPr>
      <w:rPr>
        <w:rFonts w:ascii="Wingdings" w:hAnsi="Wingdings" w:hint="default"/>
      </w:rPr>
    </w:lvl>
    <w:lvl w:ilvl="6" w:tplc="2CCE5C4E" w:tentative="1">
      <w:start w:val="1"/>
      <w:numFmt w:val="bullet"/>
      <w:lvlText w:val=""/>
      <w:lvlJc w:val="left"/>
      <w:pPr>
        <w:ind w:left="5400" w:hanging="360"/>
      </w:pPr>
      <w:rPr>
        <w:rFonts w:ascii="Symbol" w:hAnsi="Symbol" w:hint="default"/>
      </w:rPr>
    </w:lvl>
    <w:lvl w:ilvl="7" w:tplc="AD34282E" w:tentative="1">
      <w:start w:val="1"/>
      <w:numFmt w:val="bullet"/>
      <w:lvlText w:val="o"/>
      <w:lvlJc w:val="left"/>
      <w:pPr>
        <w:ind w:left="6120" w:hanging="360"/>
      </w:pPr>
      <w:rPr>
        <w:rFonts w:ascii="Courier New" w:hAnsi="Courier New" w:cs="Courier New" w:hint="default"/>
      </w:rPr>
    </w:lvl>
    <w:lvl w:ilvl="8" w:tplc="C86E9D9A" w:tentative="1">
      <w:start w:val="1"/>
      <w:numFmt w:val="bullet"/>
      <w:lvlText w:val=""/>
      <w:lvlJc w:val="left"/>
      <w:pPr>
        <w:ind w:left="6840" w:hanging="360"/>
      </w:pPr>
      <w:rPr>
        <w:rFonts w:ascii="Wingdings" w:hAnsi="Wingdings" w:hint="default"/>
      </w:rPr>
    </w:lvl>
  </w:abstractNum>
  <w:abstractNum w:abstractNumId="19"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2"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4"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8"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9" w15:restartNumberingAfterBreak="0">
    <w:nsid w:val="41AF1523"/>
    <w:multiLevelType w:val="hybridMultilevel"/>
    <w:tmpl w:val="38103490"/>
    <w:lvl w:ilvl="0" w:tplc="931038C8">
      <w:start w:val="1"/>
      <w:numFmt w:val="bullet"/>
      <w:pStyle w:val="List51"/>
      <w:lvlText w:val=""/>
      <w:lvlJc w:val="left"/>
      <w:pPr>
        <w:ind w:left="720" w:hanging="360"/>
      </w:pPr>
      <w:rPr>
        <w:rFonts w:ascii="Wingdings" w:hAnsi="Wingdings" w:hint="default"/>
      </w:rPr>
    </w:lvl>
    <w:lvl w:ilvl="1" w:tplc="9F421C4A" w:tentative="1">
      <w:start w:val="1"/>
      <w:numFmt w:val="bullet"/>
      <w:lvlText w:val="o"/>
      <w:lvlJc w:val="left"/>
      <w:pPr>
        <w:ind w:left="1440" w:hanging="360"/>
      </w:pPr>
      <w:rPr>
        <w:rFonts w:ascii="Courier New" w:hAnsi="Courier New" w:cs="Courier New" w:hint="default"/>
      </w:rPr>
    </w:lvl>
    <w:lvl w:ilvl="2" w:tplc="A698895C" w:tentative="1">
      <w:start w:val="1"/>
      <w:numFmt w:val="bullet"/>
      <w:lvlText w:val=""/>
      <w:lvlJc w:val="left"/>
      <w:pPr>
        <w:ind w:left="2160" w:hanging="360"/>
      </w:pPr>
      <w:rPr>
        <w:rFonts w:ascii="Wingdings" w:hAnsi="Wingdings" w:hint="default"/>
      </w:rPr>
    </w:lvl>
    <w:lvl w:ilvl="3" w:tplc="FCA4B364" w:tentative="1">
      <w:start w:val="1"/>
      <w:numFmt w:val="bullet"/>
      <w:lvlText w:val=""/>
      <w:lvlJc w:val="left"/>
      <w:pPr>
        <w:ind w:left="2880" w:hanging="360"/>
      </w:pPr>
      <w:rPr>
        <w:rFonts w:ascii="Symbol" w:hAnsi="Symbol" w:hint="default"/>
      </w:rPr>
    </w:lvl>
    <w:lvl w:ilvl="4" w:tplc="9D925D40" w:tentative="1">
      <w:start w:val="1"/>
      <w:numFmt w:val="bullet"/>
      <w:lvlText w:val="o"/>
      <w:lvlJc w:val="left"/>
      <w:pPr>
        <w:ind w:left="3600" w:hanging="360"/>
      </w:pPr>
      <w:rPr>
        <w:rFonts w:ascii="Courier New" w:hAnsi="Courier New" w:cs="Courier New" w:hint="default"/>
      </w:rPr>
    </w:lvl>
    <w:lvl w:ilvl="5" w:tplc="CA8625E6" w:tentative="1">
      <w:start w:val="1"/>
      <w:numFmt w:val="bullet"/>
      <w:lvlText w:val=""/>
      <w:lvlJc w:val="left"/>
      <w:pPr>
        <w:ind w:left="4320" w:hanging="360"/>
      </w:pPr>
      <w:rPr>
        <w:rFonts w:ascii="Wingdings" w:hAnsi="Wingdings" w:hint="default"/>
      </w:rPr>
    </w:lvl>
    <w:lvl w:ilvl="6" w:tplc="53B49E88" w:tentative="1">
      <w:start w:val="1"/>
      <w:numFmt w:val="bullet"/>
      <w:lvlText w:val=""/>
      <w:lvlJc w:val="left"/>
      <w:pPr>
        <w:ind w:left="5040" w:hanging="360"/>
      </w:pPr>
      <w:rPr>
        <w:rFonts w:ascii="Symbol" w:hAnsi="Symbol" w:hint="default"/>
      </w:rPr>
    </w:lvl>
    <w:lvl w:ilvl="7" w:tplc="5C2EA9BE" w:tentative="1">
      <w:start w:val="1"/>
      <w:numFmt w:val="bullet"/>
      <w:lvlText w:val="o"/>
      <w:lvlJc w:val="left"/>
      <w:pPr>
        <w:ind w:left="5760" w:hanging="360"/>
      </w:pPr>
      <w:rPr>
        <w:rFonts w:ascii="Courier New" w:hAnsi="Courier New" w:cs="Courier New" w:hint="default"/>
      </w:rPr>
    </w:lvl>
    <w:lvl w:ilvl="8" w:tplc="4B0A2108" w:tentative="1">
      <w:start w:val="1"/>
      <w:numFmt w:val="bullet"/>
      <w:lvlText w:val=""/>
      <w:lvlJc w:val="left"/>
      <w:pPr>
        <w:ind w:left="6480" w:hanging="360"/>
      </w:pPr>
      <w:rPr>
        <w:rFonts w:ascii="Wingdings" w:hAnsi="Wingdings" w:hint="default"/>
      </w:rPr>
    </w:lvl>
  </w:abstractNum>
  <w:abstractNum w:abstractNumId="30" w15:restartNumberingAfterBreak="0">
    <w:nsid w:val="42EA5981"/>
    <w:multiLevelType w:val="hybridMultilevel"/>
    <w:tmpl w:val="D38E81CC"/>
    <w:lvl w:ilvl="0" w:tplc="B5CE3794">
      <w:start w:val="1"/>
      <w:numFmt w:val="bullet"/>
      <w:pStyle w:val="List6"/>
      <w:lvlText w:val=""/>
      <w:lvlJc w:val="left"/>
      <w:pPr>
        <w:ind w:left="720" w:hanging="360"/>
      </w:pPr>
      <w:rPr>
        <w:rFonts w:ascii="Wingdings" w:hAnsi="Wingdings" w:hint="default"/>
      </w:rPr>
    </w:lvl>
    <w:lvl w:ilvl="1" w:tplc="88602C4A">
      <w:numFmt w:val="bullet"/>
      <w:lvlText w:val="•"/>
      <w:lvlJc w:val="left"/>
      <w:pPr>
        <w:ind w:left="1440" w:hanging="360"/>
      </w:pPr>
      <w:rPr>
        <w:rFonts w:ascii="Verdana" w:eastAsia="Times New Roman" w:hAnsi="Verdana" w:cs="Arial" w:hint="default"/>
      </w:rPr>
    </w:lvl>
    <w:lvl w:ilvl="2" w:tplc="8FF8B102" w:tentative="1">
      <w:start w:val="1"/>
      <w:numFmt w:val="bullet"/>
      <w:lvlText w:val=""/>
      <w:lvlJc w:val="left"/>
      <w:pPr>
        <w:ind w:left="2160" w:hanging="360"/>
      </w:pPr>
      <w:rPr>
        <w:rFonts w:ascii="Wingdings" w:hAnsi="Wingdings" w:hint="default"/>
      </w:rPr>
    </w:lvl>
    <w:lvl w:ilvl="3" w:tplc="3816F810" w:tentative="1">
      <w:start w:val="1"/>
      <w:numFmt w:val="bullet"/>
      <w:lvlText w:val=""/>
      <w:lvlJc w:val="left"/>
      <w:pPr>
        <w:ind w:left="2880" w:hanging="360"/>
      </w:pPr>
      <w:rPr>
        <w:rFonts w:ascii="Symbol" w:hAnsi="Symbol" w:hint="default"/>
      </w:rPr>
    </w:lvl>
    <w:lvl w:ilvl="4" w:tplc="2960B1F2" w:tentative="1">
      <w:start w:val="1"/>
      <w:numFmt w:val="bullet"/>
      <w:lvlText w:val="o"/>
      <w:lvlJc w:val="left"/>
      <w:pPr>
        <w:ind w:left="3600" w:hanging="360"/>
      </w:pPr>
      <w:rPr>
        <w:rFonts w:ascii="Courier New" w:hAnsi="Courier New" w:cs="Courier New" w:hint="default"/>
      </w:rPr>
    </w:lvl>
    <w:lvl w:ilvl="5" w:tplc="0892044E" w:tentative="1">
      <w:start w:val="1"/>
      <w:numFmt w:val="bullet"/>
      <w:lvlText w:val=""/>
      <w:lvlJc w:val="left"/>
      <w:pPr>
        <w:ind w:left="4320" w:hanging="360"/>
      </w:pPr>
      <w:rPr>
        <w:rFonts w:ascii="Wingdings" w:hAnsi="Wingdings" w:hint="default"/>
      </w:rPr>
    </w:lvl>
    <w:lvl w:ilvl="6" w:tplc="843EB130" w:tentative="1">
      <w:start w:val="1"/>
      <w:numFmt w:val="bullet"/>
      <w:lvlText w:val=""/>
      <w:lvlJc w:val="left"/>
      <w:pPr>
        <w:ind w:left="5040" w:hanging="360"/>
      </w:pPr>
      <w:rPr>
        <w:rFonts w:ascii="Symbol" w:hAnsi="Symbol" w:hint="default"/>
      </w:rPr>
    </w:lvl>
    <w:lvl w:ilvl="7" w:tplc="06F8C290" w:tentative="1">
      <w:start w:val="1"/>
      <w:numFmt w:val="bullet"/>
      <w:lvlText w:val="o"/>
      <w:lvlJc w:val="left"/>
      <w:pPr>
        <w:ind w:left="5760" w:hanging="360"/>
      </w:pPr>
      <w:rPr>
        <w:rFonts w:ascii="Courier New" w:hAnsi="Courier New" w:cs="Courier New" w:hint="default"/>
      </w:rPr>
    </w:lvl>
    <w:lvl w:ilvl="8" w:tplc="B4468100" w:tentative="1">
      <w:start w:val="1"/>
      <w:numFmt w:val="bullet"/>
      <w:lvlText w:val=""/>
      <w:lvlJc w:val="left"/>
      <w:pPr>
        <w:ind w:left="6480" w:hanging="360"/>
      </w:pPr>
      <w:rPr>
        <w:rFonts w:ascii="Wingdings" w:hAnsi="Wingdings" w:hint="default"/>
      </w:rPr>
    </w:lvl>
  </w:abstractNum>
  <w:abstractNum w:abstractNumId="31"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2"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8"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9"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40"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1"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2"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3"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4"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5"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6"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9"/>
  </w:num>
  <w:num w:numId="4">
    <w:abstractNumId w:val="28"/>
  </w:num>
  <w:num w:numId="5">
    <w:abstractNumId w:val="21"/>
  </w:num>
  <w:num w:numId="6">
    <w:abstractNumId w:val="27"/>
  </w:num>
  <w:num w:numId="7">
    <w:abstractNumId w:val="43"/>
  </w:num>
  <w:num w:numId="8">
    <w:abstractNumId w:val="44"/>
  </w:num>
  <w:num w:numId="9">
    <w:abstractNumId w:val="25"/>
  </w:num>
  <w:num w:numId="10">
    <w:abstractNumId w:val="42"/>
  </w:num>
  <w:num w:numId="11">
    <w:abstractNumId w:val="40"/>
  </w:num>
  <w:num w:numId="12">
    <w:abstractNumId w:val="31"/>
  </w:num>
  <w:num w:numId="13">
    <w:abstractNumId w:val="38"/>
  </w:num>
  <w:num w:numId="14">
    <w:abstractNumId w:val="20"/>
  </w:num>
  <w:num w:numId="15">
    <w:abstractNumId w:val="26"/>
  </w:num>
  <w:num w:numId="16">
    <w:abstractNumId w:val="16"/>
  </w:num>
  <w:num w:numId="17">
    <w:abstractNumId w:val="22"/>
  </w:num>
  <w:num w:numId="18">
    <w:abstractNumId w:val="45"/>
  </w:num>
  <w:num w:numId="19">
    <w:abstractNumId w:val="34"/>
  </w:num>
  <w:num w:numId="20">
    <w:abstractNumId w:val="18"/>
  </w:num>
  <w:num w:numId="21">
    <w:abstractNumId w:val="29"/>
  </w:num>
  <w:num w:numId="22">
    <w:abstractNumId w:val="30"/>
  </w:num>
  <w:num w:numId="23">
    <w:abstractNumId w:val="33"/>
  </w:num>
  <w:num w:numId="24">
    <w:abstractNumId w:val="4"/>
  </w:num>
  <w:num w:numId="25">
    <w:abstractNumId w:val="7"/>
  </w:num>
  <w:num w:numId="26">
    <w:abstractNumId w:val="36"/>
  </w:num>
  <w:num w:numId="27">
    <w:abstractNumId w:val="17"/>
  </w:num>
  <w:num w:numId="28">
    <w:abstractNumId w:val="11"/>
  </w:num>
  <w:num w:numId="29">
    <w:abstractNumId w:val="39"/>
  </w:num>
  <w:num w:numId="30">
    <w:abstractNumId w:val="35"/>
  </w:num>
  <w:num w:numId="31">
    <w:abstractNumId w:val="24"/>
  </w:num>
  <w:num w:numId="32">
    <w:abstractNumId w:val="13"/>
  </w:num>
  <w:num w:numId="33">
    <w:abstractNumId w:val="37"/>
  </w:num>
  <w:num w:numId="34">
    <w:abstractNumId w:val="14"/>
  </w:num>
  <w:num w:numId="35">
    <w:abstractNumId w:val="15"/>
  </w:num>
  <w:num w:numId="36">
    <w:abstractNumId w:val="12"/>
  </w:num>
  <w:num w:numId="37">
    <w:abstractNumId w:val="9"/>
  </w:num>
  <w:num w:numId="38">
    <w:abstractNumId w:val="37"/>
  </w:num>
  <w:num w:numId="39">
    <w:abstractNumId w:val="46"/>
  </w:num>
  <w:num w:numId="4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9"/>
  </w:num>
  <w:num w:numId="44">
    <w:abstractNumId w:val="19"/>
  </w:num>
  <w:num w:numId="45">
    <w:abstractNumId w:val="32"/>
  </w:num>
  <w:num w:numId="46">
    <w:abstractNumId w:val="1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0EF"/>
    <w:rsid w:val="000013CA"/>
    <w:rsid w:val="00001B8A"/>
    <w:rsid w:val="00001F98"/>
    <w:rsid w:val="0000451C"/>
    <w:rsid w:val="000078D2"/>
    <w:rsid w:val="000100FE"/>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605C0"/>
    <w:rsid w:val="00060AB1"/>
    <w:rsid w:val="000624B2"/>
    <w:rsid w:val="00062E29"/>
    <w:rsid w:val="00071695"/>
    <w:rsid w:val="0007337F"/>
    <w:rsid w:val="000734DE"/>
    <w:rsid w:val="00073505"/>
    <w:rsid w:val="0007372E"/>
    <w:rsid w:val="00076EA2"/>
    <w:rsid w:val="00080D53"/>
    <w:rsid w:val="00081568"/>
    <w:rsid w:val="00082002"/>
    <w:rsid w:val="000846B0"/>
    <w:rsid w:val="000862E2"/>
    <w:rsid w:val="00086940"/>
    <w:rsid w:val="0008774C"/>
    <w:rsid w:val="000905BF"/>
    <w:rsid w:val="00090DBE"/>
    <w:rsid w:val="00091B57"/>
    <w:rsid w:val="00092123"/>
    <w:rsid w:val="00092B8D"/>
    <w:rsid w:val="00093015"/>
    <w:rsid w:val="000942F7"/>
    <w:rsid w:val="00094313"/>
    <w:rsid w:val="00095156"/>
    <w:rsid w:val="00097276"/>
    <w:rsid w:val="000A256B"/>
    <w:rsid w:val="000A5297"/>
    <w:rsid w:val="000A5458"/>
    <w:rsid w:val="000A5496"/>
    <w:rsid w:val="000A61A4"/>
    <w:rsid w:val="000A6B78"/>
    <w:rsid w:val="000B0EBD"/>
    <w:rsid w:val="000B11B2"/>
    <w:rsid w:val="000B4B01"/>
    <w:rsid w:val="000B538B"/>
    <w:rsid w:val="000B6149"/>
    <w:rsid w:val="000B62F1"/>
    <w:rsid w:val="000B6F98"/>
    <w:rsid w:val="000B6FE5"/>
    <w:rsid w:val="000C14BE"/>
    <w:rsid w:val="000C2E3A"/>
    <w:rsid w:val="000C302E"/>
    <w:rsid w:val="000C3FD3"/>
    <w:rsid w:val="000C5996"/>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418"/>
    <w:rsid w:val="00104BB6"/>
    <w:rsid w:val="00104E48"/>
    <w:rsid w:val="001053D1"/>
    <w:rsid w:val="001060EF"/>
    <w:rsid w:val="00107DA8"/>
    <w:rsid w:val="00107DCC"/>
    <w:rsid w:val="00110C6C"/>
    <w:rsid w:val="001112CC"/>
    <w:rsid w:val="00111C6D"/>
    <w:rsid w:val="001156CD"/>
    <w:rsid w:val="001166B5"/>
    <w:rsid w:val="0011681E"/>
    <w:rsid w:val="00120E8D"/>
    <w:rsid w:val="00121ECE"/>
    <w:rsid w:val="00122475"/>
    <w:rsid w:val="00123225"/>
    <w:rsid w:val="00123F1B"/>
    <w:rsid w:val="00124689"/>
    <w:rsid w:val="001251BA"/>
    <w:rsid w:val="00125A38"/>
    <w:rsid w:val="001264FF"/>
    <w:rsid w:val="00130137"/>
    <w:rsid w:val="00130213"/>
    <w:rsid w:val="001310C3"/>
    <w:rsid w:val="00133E2A"/>
    <w:rsid w:val="00135752"/>
    <w:rsid w:val="00136138"/>
    <w:rsid w:val="00140769"/>
    <w:rsid w:val="00142A0B"/>
    <w:rsid w:val="00142E7C"/>
    <w:rsid w:val="00144275"/>
    <w:rsid w:val="001507B9"/>
    <w:rsid w:val="00151D39"/>
    <w:rsid w:val="0015235B"/>
    <w:rsid w:val="0015351B"/>
    <w:rsid w:val="00154218"/>
    <w:rsid w:val="0015507D"/>
    <w:rsid w:val="0015521A"/>
    <w:rsid w:val="00155F8B"/>
    <w:rsid w:val="00157579"/>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F87"/>
    <w:rsid w:val="001A687E"/>
    <w:rsid w:val="001A7671"/>
    <w:rsid w:val="001A7876"/>
    <w:rsid w:val="001B0BB8"/>
    <w:rsid w:val="001B1D29"/>
    <w:rsid w:val="001B2370"/>
    <w:rsid w:val="001B3E0C"/>
    <w:rsid w:val="001B4291"/>
    <w:rsid w:val="001B438C"/>
    <w:rsid w:val="001C13EE"/>
    <w:rsid w:val="001C4019"/>
    <w:rsid w:val="001C4572"/>
    <w:rsid w:val="001C6092"/>
    <w:rsid w:val="001D3295"/>
    <w:rsid w:val="001D5524"/>
    <w:rsid w:val="001D56D5"/>
    <w:rsid w:val="001D5AAB"/>
    <w:rsid w:val="001E0A7F"/>
    <w:rsid w:val="001E0F6A"/>
    <w:rsid w:val="001E13D3"/>
    <w:rsid w:val="001E6D64"/>
    <w:rsid w:val="001E7693"/>
    <w:rsid w:val="001F2FC0"/>
    <w:rsid w:val="001F4CB2"/>
    <w:rsid w:val="001F59C5"/>
    <w:rsid w:val="001F6040"/>
    <w:rsid w:val="001F6A51"/>
    <w:rsid w:val="001F7077"/>
    <w:rsid w:val="00200B0B"/>
    <w:rsid w:val="00202EC2"/>
    <w:rsid w:val="0020471D"/>
    <w:rsid w:val="00204A7A"/>
    <w:rsid w:val="002067A1"/>
    <w:rsid w:val="002104BD"/>
    <w:rsid w:val="002115B6"/>
    <w:rsid w:val="0021201F"/>
    <w:rsid w:val="00213AD3"/>
    <w:rsid w:val="00214987"/>
    <w:rsid w:val="00214C24"/>
    <w:rsid w:val="00217E2A"/>
    <w:rsid w:val="00221831"/>
    <w:rsid w:val="002246F5"/>
    <w:rsid w:val="0022619D"/>
    <w:rsid w:val="00226AF8"/>
    <w:rsid w:val="002270D7"/>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1EDC"/>
    <w:rsid w:val="00255678"/>
    <w:rsid w:val="00255C91"/>
    <w:rsid w:val="00260F2A"/>
    <w:rsid w:val="00261147"/>
    <w:rsid w:val="00262F89"/>
    <w:rsid w:val="00266ED9"/>
    <w:rsid w:val="0026795B"/>
    <w:rsid w:val="00271299"/>
    <w:rsid w:val="00271FDB"/>
    <w:rsid w:val="00272732"/>
    <w:rsid w:val="00275E00"/>
    <w:rsid w:val="0027654E"/>
    <w:rsid w:val="0027658C"/>
    <w:rsid w:val="00277A20"/>
    <w:rsid w:val="002800E4"/>
    <w:rsid w:val="00282256"/>
    <w:rsid w:val="00284E56"/>
    <w:rsid w:val="00285534"/>
    <w:rsid w:val="002877DD"/>
    <w:rsid w:val="0029059C"/>
    <w:rsid w:val="00291118"/>
    <w:rsid w:val="002920EB"/>
    <w:rsid w:val="00293F9F"/>
    <w:rsid w:val="002952D3"/>
    <w:rsid w:val="002A0192"/>
    <w:rsid w:val="002A2E71"/>
    <w:rsid w:val="002A35F3"/>
    <w:rsid w:val="002A3EE7"/>
    <w:rsid w:val="002A4B4F"/>
    <w:rsid w:val="002A4B5C"/>
    <w:rsid w:val="002A4BFD"/>
    <w:rsid w:val="002A5574"/>
    <w:rsid w:val="002A64FF"/>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8B5"/>
    <w:rsid w:val="002F3E78"/>
    <w:rsid w:val="002F4663"/>
    <w:rsid w:val="00301E52"/>
    <w:rsid w:val="00303679"/>
    <w:rsid w:val="003043B1"/>
    <w:rsid w:val="003044E0"/>
    <w:rsid w:val="00305816"/>
    <w:rsid w:val="00307600"/>
    <w:rsid w:val="003103C1"/>
    <w:rsid w:val="00311B04"/>
    <w:rsid w:val="0031320E"/>
    <w:rsid w:val="00314143"/>
    <w:rsid w:val="00315958"/>
    <w:rsid w:val="00316FC1"/>
    <w:rsid w:val="00320BED"/>
    <w:rsid w:val="003211B3"/>
    <w:rsid w:val="003215E9"/>
    <w:rsid w:val="00325BE1"/>
    <w:rsid w:val="00327F70"/>
    <w:rsid w:val="003300FF"/>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777"/>
    <w:rsid w:val="00363D33"/>
    <w:rsid w:val="00364CD8"/>
    <w:rsid w:val="00370AE6"/>
    <w:rsid w:val="0037192C"/>
    <w:rsid w:val="00371A91"/>
    <w:rsid w:val="00371C48"/>
    <w:rsid w:val="003752F8"/>
    <w:rsid w:val="003764D3"/>
    <w:rsid w:val="00376BFB"/>
    <w:rsid w:val="00377526"/>
    <w:rsid w:val="003775BC"/>
    <w:rsid w:val="00380180"/>
    <w:rsid w:val="00380FDD"/>
    <w:rsid w:val="003824D5"/>
    <w:rsid w:val="00382730"/>
    <w:rsid w:val="003831A3"/>
    <w:rsid w:val="00383DB8"/>
    <w:rsid w:val="00383F05"/>
    <w:rsid w:val="00385900"/>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3312"/>
    <w:rsid w:val="003A37CD"/>
    <w:rsid w:val="003A4447"/>
    <w:rsid w:val="003A4FCA"/>
    <w:rsid w:val="003A5B1B"/>
    <w:rsid w:val="003A7498"/>
    <w:rsid w:val="003B1A24"/>
    <w:rsid w:val="003B1C2F"/>
    <w:rsid w:val="003B39DD"/>
    <w:rsid w:val="003B5580"/>
    <w:rsid w:val="003B6B9F"/>
    <w:rsid w:val="003B6EAA"/>
    <w:rsid w:val="003C09E6"/>
    <w:rsid w:val="003C0BCA"/>
    <w:rsid w:val="003C1440"/>
    <w:rsid w:val="003C2D83"/>
    <w:rsid w:val="003C4371"/>
    <w:rsid w:val="003C496C"/>
    <w:rsid w:val="003C59B7"/>
    <w:rsid w:val="003C5E5B"/>
    <w:rsid w:val="003C67DC"/>
    <w:rsid w:val="003C7CEB"/>
    <w:rsid w:val="003D0705"/>
    <w:rsid w:val="003D0C61"/>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04952"/>
    <w:rsid w:val="004112B5"/>
    <w:rsid w:val="004113AE"/>
    <w:rsid w:val="00411576"/>
    <w:rsid w:val="00413837"/>
    <w:rsid w:val="00415654"/>
    <w:rsid w:val="00420001"/>
    <w:rsid w:val="004202FC"/>
    <w:rsid w:val="00422BC5"/>
    <w:rsid w:val="00425346"/>
    <w:rsid w:val="00425C86"/>
    <w:rsid w:val="004268DD"/>
    <w:rsid w:val="004311BA"/>
    <w:rsid w:val="004328AD"/>
    <w:rsid w:val="00432E7C"/>
    <w:rsid w:val="00432E9A"/>
    <w:rsid w:val="0043485D"/>
    <w:rsid w:val="00435221"/>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2037"/>
    <w:rsid w:val="00462281"/>
    <w:rsid w:val="00462572"/>
    <w:rsid w:val="004629BE"/>
    <w:rsid w:val="00463271"/>
    <w:rsid w:val="00470CE2"/>
    <w:rsid w:val="00470DBD"/>
    <w:rsid w:val="00472588"/>
    <w:rsid w:val="004735C5"/>
    <w:rsid w:val="00473CFE"/>
    <w:rsid w:val="0047490C"/>
    <w:rsid w:val="00474BE2"/>
    <w:rsid w:val="00476FD2"/>
    <w:rsid w:val="004777BF"/>
    <w:rsid w:val="00477C0F"/>
    <w:rsid w:val="00480AA2"/>
    <w:rsid w:val="00482A4F"/>
    <w:rsid w:val="00482C8F"/>
    <w:rsid w:val="0048489E"/>
    <w:rsid w:val="00490C9A"/>
    <w:rsid w:val="00490CA2"/>
    <w:rsid w:val="004943F7"/>
    <w:rsid w:val="00495B18"/>
    <w:rsid w:val="004969F1"/>
    <w:rsid w:val="004974AC"/>
    <w:rsid w:val="004A19CA"/>
    <w:rsid w:val="004A4118"/>
    <w:rsid w:val="004A4C16"/>
    <w:rsid w:val="004A6099"/>
    <w:rsid w:val="004A63E4"/>
    <w:rsid w:val="004A6716"/>
    <w:rsid w:val="004B1B01"/>
    <w:rsid w:val="004B4C99"/>
    <w:rsid w:val="004B4D19"/>
    <w:rsid w:val="004B507C"/>
    <w:rsid w:val="004B6F5F"/>
    <w:rsid w:val="004C3561"/>
    <w:rsid w:val="004C69D4"/>
    <w:rsid w:val="004C6DC4"/>
    <w:rsid w:val="004C7388"/>
    <w:rsid w:val="004D133E"/>
    <w:rsid w:val="004D3D71"/>
    <w:rsid w:val="004D5046"/>
    <w:rsid w:val="004D51C6"/>
    <w:rsid w:val="004D58E6"/>
    <w:rsid w:val="004D746F"/>
    <w:rsid w:val="004D7BDF"/>
    <w:rsid w:val="004E0D52"/>
    <w:rsid w:val="004E0E28"/>
    <w:rsid w:val="004E4820"/>
    <w:rsid w:val="004E5358"/>
    <w:rsid w:val="004E5A42"/>
    <w:rsid w:val="004E6C5A"/>
    <w:rsid w:val="004E770A"/>
    <w:rsid w:val="004F2CA0"/>
    <w:rsid w:val="004F3617"/>
    <w:rsid w:val="004F38D5"/>
    <w:rsid w:val="004F5483"/>
    <w:rsid w:val="005004B5"/>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6FE9"/>
    <w:rsid w:val="00527369"/>
    <w:rsid w:val="00535080"/>
    <w:rsid w:val="005354D8"/>
    <w:rsid w:val="00535659"/>
    <w:rsid w:val="00536EE5"/>
    <w:rsid w:val="005377CB"/>
    <w:rsid w:val="00537BF5"/>
    <w:rsid w:val="005401BD"/>
    <w:rsid w:val="00542908"/>
    <w:rsid w:val="00545307"/>
    <w:rsid w:val="00546165"/>
    <w:rsid w:val="005466DD"/>
    <w:rsid w:val="0054698A"/>
    <w:rsid w:val="0055026A"/>
    <w:rsid w:val="0055048B"/>
    <w:rsid w:val="00550EDA"/>
    <w:rsid w:val="00551095"/>
    <w:rsid w:val="0055434B"/>
    <w:rsid w:val="00555E26"/>
    <w:rsid w:val="00557D61"/>
    <w:rsid w:val="00562DC9"/>
    <w:rsid w:val="005655B4"/>
    <w:rsid w:val="00565A17"/>
    <w:rsid w:val="005677CD"/>
    <w:rsid w:val="00570E1C"/>
    <w:rsid w:val="00571903"/>
    <w:rsid w:val="00572343"/>
    <w:rsid w:val="0057460C"/>
    <w:rsid w:val="00574B09"/>
    <w:rsid w:val="00576233"/>
    <w:rsid w:val="00580466"/>
    <w:rsid w:val="00582E52"/>
    <w:rsid w:val="005840D6"/>
    <w:rsid w:val="005848E1"/>
    <w:rsid w:val="00590FA1"/>
    <w:rsid w:val="005931F7"/>
    <w:rsid w:val="00593D06"/>
    <w:rsid w:val="00594309"/>
    <w:rsid w:val="00594729"/>
    <w:rsid w:val="00595FA2"/>
    <w:rsid w:val="005970CB"/>
    <w:rsid w:val="005977C7"/>
    <w:rsid w:val="005A1D32"/>
    <w:rsid w:val="005A4856"/>
    <w:rsid w:val="005A4FF1"/>
    <w:rsid w:val="005A6207"/>
    <w:rsid w:val="005B0DDB"/>
    <w:rsid w:val="005B11B2"/>
    <w:rsid w:val="005B401C"/>
    <w:rsid w:val="005B710A"/>
    <w:rsid w:val="005B71F8"/>
    <w:rsid w:val="005C1373"/>
    <w:rsid w:val="005C1976"/>
    <w:rsid w:val="005C2304"/>
    <w:rsid w:val="005C3E9B"/>
    <w:rsid w:val="005C6017"/>
    <w:rsid w:val="005D0032"/>
    <w:rsid w:val="005D2852"/>
    <w:rsid w:val="005D2AE5"/>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57CE7"/>
    <w:rsid w:val="00660DEA"/>
    <w:rsid w:val="00660EDB"/>
    <w:rsid w:val="00660F1F"/>
    <w:rsid w:val="00661CA7"/>
    <w:rsid w:val="00662AD4"/>
    <w:rsid w:val="00662F98"/>
    <w:rsid w:val="006643F2"/>
    <w:rsid w:val="00667705"/>
    <w:rsid w:val="006677CA"/>
    <w:rsid w:val="00675DCA"/>
    <w:rsid w:val="00676B6E"/>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2165"/>
    <w:rsid w:val="006B22AA"/>
    <w:rsid w:val="006B304B"/>
    <w:rsid w:val="006B39E9"/>
    <w:rsid w:val="006B63AE"/>
    <w:rsid w:val="006B656E"/>
    <w:rsid w:val="006C028D"/>
    <w:rsid w:val="006C040A"/>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6D8F"/>
    <w:rsid w:val="006D7785"/>
    <w:rsid w:val="006D79B4"/>
    <w:rsid w:val="006E591B"/>
    <w:rsid w:val="006F0AD2"/>
    <w:rsid w:val="006F220F"/>
    <w:rsid w:val="006F3042"/>
    <w:rsid w:val="006F30F0"/>
    <w:rsid w:val="006F38E0"/>
    <w:rsid w:val="006F44FD"/>
    <w:rsid w:val="006F57DE"/>
    <w:rsid w:val="006F6EA3"/>
    <w:rsid w:val="006F7D01"/>
    <w:rsid w:val="0070242A"/>
    <w:rsid w:val="007061F0"/>
    <w:rsid w:val="007064C9"/>
    <w:rsid w:val="00711FB9"/>
    <w:rsid w:val="0071242D"/>
    <w:rsid w:val="007127CF"/>
    <w:rsid w:val="00713494"/>
    <w:rsid w:val="00716A65"/>
    <w:rsid w:val="00717CFD"/>
    <w:rsid w:val="00723EAA"/>
    <w:rsid w:val="00726B8F"/>
    <w:rsid w:val="00727BA7"/>
    <w:rsid w:val="007306FD"/>
    <w:rsid w:val="00730DBC"/>
    <w:rsid w:val="0073286B"/>
    <w:rsid w:val="00732B5C"/>
    <w:rsid w:val="00733844"/>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50F5"/>
    <w:rsid w:val="007561A1"/>
    <w:rsid w:val="007566E8"/>
    <w:rsid w:val="00763067"/>
    <w:rsid w:val="00763552"/>
    <w:rsid w:val="00763ABA"/>
    <w:rsid w:val="007673FA"/>
    <w:rsid w:val="00767F39"/>
    <w:rsid w:val="00772119"/>
    <w:rsid w:val="00773036"/>
    <w:rsid w:val="00773250"/>
    <w:rsid w:val="00774D28"/>
    <w:rsid w:val="00775212"/>
    <w:rsid w:val="007812AB"/>
    <w:rsid w:val="007818F3"/>
    <w:rsid w:val="0078210D"/>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D33"/>
    <w:rsid w:val="007A4430"/>
    <w:rsid w:val="007A4813"/>
    <w:rsid w:val="007A4E66"/>
    <w:rsid w:val="007A6012"/>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293D"/>
    <w:rsid w:val="007E2F6C"/>
    <w:rsid w:val="007E347D"/>
    <w:rsid w:val="007E35FC"/>
    <w:rsid w:val="007E4B17"/>
    <w:rsid w:val="007E5D32"/>
    <w:rsid w:val="007E7290"/>
    <w:rsid w:val="007F0F8D"/>
    <w:rsid w:val="007F183D"/>
    <w:rsid w:val="007F2282"/>
    <w:rsid w:val="007F5E06"/>
    <w:rsid w:val="007F754C"/>
    <w:rsid w:val="007F7B4F"/>
    <w:rsid w:val="00800CC5"/>
    <w:rsid w:val="008019C5"/>
    <w:rsid w:val="00801E9A"/>
    <w:rsid w:val="00801EB4"/>
    <w:rsid w:val="008056FA"/>
    <w:rsid w:val="00806147"/>
    <w:rsid w:val="00807A4F"/>
    <w:rsid w:val="00812E3E"/>
    <w:rsid w:val="00814DD9"/>
    <w:rsid w:val="008158EB"/>
    <w:rsid w:val="00815EA1"/>
    <w:rsid w:val="008169E7"/>
    <w:rsid w:val="008229D0"/>
    <w:rsid w:val="00822E96"/>
    <w:rsid w:val="00827D3F"/>
    <w:rsid w:val="00830326"/>
    <w:rsid w:val="00831FDB"/>
    <w:rsid w:val="00832D56"/>
    <w:rsid w:val="00833DC4"/>
    <w:rsid w:val="00834938"/>
    <w:rsid w:val="008365C5"/>
    <w:rsid w:val="00836F1F"/>
    <w:rsid w:val="00837792"/>
    <w:rsid w:val="00837C60"/>
    <w:rsid w:val="00841A91"/>
    <w:rsid w:val="00842285"/>
    <w:rsid w:val="008428C9"/>
    <w:rsid w:val="00844512"/>
    <w:rsid w:val="00844846"/>
    <w:rsid w:val="008452DA"/>
    <w:rsid w:val="00846806"/>
    <w:rsid w:val="00851569"/>
    <w:rsid w:val="00852A36"/>
    <w:rsid w:val="00853A8B"/>
    <w:rsid w:val="00853BE6"/>
    <w:rsid w:val="00860F93"/>
    <w:rsid w:val="00861182"/>
    <w:rsid w:val="00862B57"/>
    <w:rsid w:val="0086346C"/>
    <w:rsid w:val="0086494D"/>
    <w:rsid w:val="0086496E"/>
    <w:rsid w:val="00865087"/>
    <w:rsid w:val="00865BF3"/>
    <w:rsid w:val="00865D30"/>
    <w:rsid w:val="00865FC1"/>
    <w:rsid w:val="0086757F"/>
    <w:rsid w:val="00870559"/>
    <w:rsid w:val="00870EFB"/>
    <w:rsid w:val="00871DB6"/>
    <w:rsid w:val="0087272D"/>
    <w:rsid w:val="0087555F"/>
    <w:rsid w:val="00875832"/>
    <w:rsid w:val="008805B1"/>
    <w:rsid w:val="00881082"/>
    <w:rsid w:val="008818F5"/>
    <w:rsid w:val="00887CE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1B7F"/>
    <w:rsid w:val="008B5B2A"/>
    <w:rsid w:val="008B6FA5"/>
    <w:rsid w:val="008B75A2"/>
    <w:rsid w:val="008B7ABA"/>
    <w:rsid w:val="008C2716"/>
    <w:rsid w:val="008C6905"/>
    <w:rsid w:val="008D39EF"/>
    <w:rsid w:val="008D4337"/>
    <w:rsid w:val="008E0763"/>
    <w:rsid w:val="008E432F"/>
    <w:rsid w:val="008F1CA2"/>
    <w:rsid w:val="008F2AC6"/>
    <w:rsid w:val="008F3ACF"/>
    <w:rsid w:val="008F4E9D"/>
    <w:rsid w:val="008F5B44"/>
    <w:rsid w:val="008F5CB4"/>
    <w:rsid w:val="008F5E15"/>
    <w:rsid w:val="008F6473"/>
    <w:rsid w:val="008F67B7"/>
    <w:rsid w:val="008F739E"/>
    <w:rsid w:val="00900A82"/>
    <w:rsid w:val="00900C5A"/>
    <w:rsid w:val="00901387"/>
    <w:rsid w:val="00902B1C"/>
    <w:rsid w:val="00907137"/>
    <w:rsid w:val="009079A9"/>
    <w:rsid w:val="00907AAC"/>
    <w:rsid w:val="009105FA"/>
    <w:rsid w:val="00910BEB"/>
    <w:rsid w:val="009114C3"/>
    <w:rsid w:val="00913949"/>
    <w:rsid w:val="00914158"/>
    <w:rsid w:val="00915045"/>
    <w:rsid w:val="009166B6"/>
    <w:rsid w:val="0091696B"/>
    <w:rsid w:val="00917038"/>
    <w:rsid w:val="00920001"/>
    <w:rsid w:val="00921646"/>
    <w:rsid w:val="009241B0"/>
    <w:rsid w:val="00925BB3"/>
    <w:rsid w:val="00930553"/>
    <w:rsid w:val="0093056F"/>
    <w:rsid w:val="00931E7A"/>
    <w:rsid w:val="009349E8"/>
    <w:rsid w:val="00934F2C"/>
    <w:rsid w:val="009356D2"/>
    <w:rsid w:val="009360ED"/>
    <w:rsid w:val="00937BA5"/>
    <w:rsid w:val="009401DD"/>
    <w:rsid w:val="0094078C"/>
    <w:rsid w:val="00941035"/>
    <w:rsid w:val="009411ED"/>
    <w:rsid w:val="009417EE"/>
    <w:rsid w:val="009418A3"/>
    <w:rsid w:val="00942103"/>
    <w:rsid w:val="00944DE9"/>
    <w:rsid w:val="009463FC"/>
    <w:rsid w:val="00947DE7"/>
    <w:rsid w:val="009519A8"/>
    <w:rsid w:val="0095201B"/>
    <w:rsid w:val="00954FBD"/>
    <w:rsid w:val="009578BC"/>
    <w:rsid w:val="00960648"/>
    <w:rsid w:val="00960C38"/>
    <w:rsid w:val="00960CBD"/>
    <w:rsid w:val="00961092"/>
    <w:rsid w:val="00961613"/>
    <w:rsid w:val="00961702"/>
    <w:rsid w:val="00961B4C"/>
    <w:rsid w:val="00961B90"/>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304"/>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1EE1"/>
    <w:rsid w:val="009D43A7"/>
    <w:rsid w:val="009D4AC6"/>
    <w:rsid w:val="009D56E5"/>
    <w:rsid w:val="009E1C65"/>
    <w:rsid w:val="009E1DBD"/>
    <w:rsid w:val="009E7184"/>
    <w:rsid w:val="009E7D00"/>
    <w:rsid w:val="009F2721"/>
    <w:rsid w:val="009F32D0"/>
    <w:rsid w:val="009F5546"/>
    <w:rsid w:val="009F5DF6"/>
    <w:rsid w:val="009F6B7E"/>
    <w:rsid w:val="00A014BD"/>
    <w:rsid w:val="00A01F2D"/>
    <w:rsid w:val="00A02E7C"/>
    <w:rsid w:val="00A0401F"/>
    <w:rsid w:val="00A05452"/>
    <w:rsid w:val="00A05C55"/>
    <w:rsid w:val="00A06063"/>
    <w:rsid w:val="00A06088"/>
    <w:rsid w:val="00A072EE"/>
    <w:rsid w:val="00A07EA6"/>
    <w:rsid w:val="00A10C2F"/>
    <w:rsid w:val="00A12886"/>
    <w:rsid w:val="00A128FE"/>
    <w:rsid w:val="00A12DE3"/>
    <w:rsid w:val="00A14901"/>
    <w:rsid w:val="00A2035E"/>
    <w:rsid w:val="00A20D7A"/>
    <w:rsid w:val="00A22108"/>
    <w:rsid w:val="00A23822"/>
    <w:rsid w:val="00A23C0A"/>
    <w:rsid w:val="00A24DCC"/>
    <w:rsid w:val="00A24EEB"/>
    <w:rsid w:val="00A255FF"/>
    <w:rsid w:val="00A26F3C"/>
    <w:rsid w:val="00A26FF7"/>
    <w:rsid w:val="00A30625"/>
    <w:rsid w:val="00A30B06"/>
    <w:rsid w:val="00A321F1"/>
    <w:rsid w:val="00A32DD9"/>
    <w:rsid w:val="00A33544"/>
    <w:rsid w:val="00A34985"/>
    <w:rsid w:val="00A36427"/>
    <w:rsid w:val="00A36AFF"/>
    <w:rsid w:val="00A37D3B"/>
    <w:rsid w:val="00A40261"/>
    <w:rsid w:val="00A41285"/>
    <w:rsid w:val="00A4398E"/>
    <w:rsid w:val="00A446E8"/>
    <w:rsid w:val="00A45B25"/>
    <w:rsid w:val="00A46125"/>
    <w:rsid w:val="00A46B2C"/>
    <w:rsid w:val="00A46DDD"/>
    <w:rsid w:val="00A4700E"/>
    <w:rsid w:val="00A4746C"/>
    <w:rsid w:val="00A5118C"/>
    <w:rsid w:val="00A54C8C"/>
    <w:rsid w:val="00A569A1"/>
    <w:rsid w:val="00A61D65"/>
    <w:rsid w:val="00A62C2D"/>
    <w:rsid w:val="00A63976"/>
    <w:rsid w:val="00A66F88"/>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62E8"/>
    <w:rsid w:val="00A8784C"/>
    <w:rsid w:val="00A87B8B"/>
    <w:rsid w:val="00A87C4F"/>
    <w:rsid w:val="00A912C5"/>
    <w:rsid w:val="00A91321"/>
    <w:rsid w:val="00A9211A"/>
    <w:rsid w:val="00A92BAE"/>
    <w:rsid w:val="00A94D3C"/>
    <w:rsid w:val="00A95EB6"/>
    <w:rsid w:val="00A969E4"/>
    <w:rsid w:val="00AA02E9"/>
    <w:rsid w:val="00AA0AF4"/>
    <w:rsid w:val="00AA4BE2"/>
    <w:rsid w:val="00AA56A3"/>
    <w:rsid w:val="00AA6CF0"/>
    <w:rsid w:val="00AA7C13"/>
    <w:rsid w:val="00AB0C57"/>
    <w:rsid w:val="00AB1329"/>
    <w:rsid w:val="00AB23AD"/>
    <w:rsid w:val="00AB4084"/>
    <w:rsid w:val="00AB6448"/>
    <w:rsid w:val="00AB6470"/>
    <w:rsid w:val="00AC1B51"/>
    <w:rsid w:val="00AC2ADC"/>
    <w:rsid w:val="00AC3A15"/>
    <w:rsid w:val="00AC3DDD"/>
    <w:rsid w:val="00AC44B1"/>
    <w:rsid w:val="00AC57BC"/>
    <w:rsid w:val="00AD21EF"/>
    <w:rsid w:val="00AD3694"/>
    <w:rsid w:val="00AD394A"/>
    <w:rsid w:val="00AD4D4B"/>
    <w:rsid w:val="00AD4D51"/>
    <w:rsid w:val="00AD66BB"/>
    <w:rsid w:val="00AD6B78"/>
    <w:rsid w:val="00AD754C"/>
    <w:rsid w:val="00AE2EE2"/>
    <w:rsid w:val="00AE4B27"/>
    <w:rsid w:val="00AE7B1F"/>
    <w:rsid w:val="00AF1AC7"/>
    <w:rsid w:val="00AF2293"/>
    <w:rsid w:val="00AF484B"/>
    <w:rsid w:val="00AF57BF"/>
    <w:rsid w:val="00AF5D92"/>
    <w:rsid w:val="00B03101"/>
    <w:rsid w:val="00B036A7"/>
    <w:rsid w:val="00B0378D"/>
    <w:rsid w:val="00B03FB8"/>
    <w:rsid w:val="00B0513D"/>
    <w:rsid w:val="00B063DF"/>
    <w:rsid w:val="00B10CCA"/>
    <w:rsid w:val="00B1101E"/>
    <w:rsid w:val="00B11AF3"/>
    <w:rsid w:val="00B12480"/>
    <w:rsid w:val="00B1257C"/>
    <w:rsid w:val="00B13BA9"/>
    <w:rsid w:val="00B14FCB"/>
    <w:rsid w:val="00B15429"/>
    <w:rsid w:val="00B1769E"/>
    <w:rsid w:val="00B21726"/>
    <w:rsid w:val="00B24354"/>
    <w:rsid w:val="00B244AD"/>
    <w:rsid w:val="00B24D10"/>
    <w:rsid w:val="00B251DF"/>
    <w:rsid w:val="00B27759"/>
    <w:rsid w:val="00B31214"/>
    <w:rsid w:val="00B31C27"/>
    <w:rsid w:val="00B37B6A"/>
    <w:rsid w:val="00B4050A"/>
    <w:rsid w:val="00B40DFB"/>
    <w:rsid w:val="00B418E9"/>
    <w:rsid w:val="00B422F5"/>
    <w:rsid w:val="00B425C0"/>
    <w:rsid w:val="00B444A2"/>
    <w:rsid w:val="00B47FF2"/>
    <w:rsid w:val="00B51966"/>
    <w:rsid w:val="00B53C89"/>
    <w:rsid w:val="00B55BA4"/>
    <w:rsid w:val="00B605D8"/>
    <w:rsid w:val="00B61111"/>
    <w:rsid w:val="00B6179F"/>
    <w:rsid w:val="00B6334B"/>
    <w:rsid w:val="00B63ACD"/>
    <w:rsid w:val="00B65C9E"/>
    <w:rsid w:val="00B66239"/>
    <w:rsid w:val="00B67611"/>
    <w:rsid w:val="00B6764E"/>
    <w:rsid w:val="00B70D46"/>
    <w:rsid w:val="00B71396"/>
    <w:rsid w:val="00B726CA"/>
    <w:rsid w:val="00B7446B"/>
    <w:rsid w:val="00B74C8E"/>
    <w:rsid w:val="00B750FF"/>
    <w:rsid w:val="00B774FA"/>
    <w:rsid w:val="00B80833"/>
    <w:rsid w:val="00B81686"/>
    <w:rsid w:val="00B834A7"/>
    <w:rsid w:val="00B9193E"/>
    <w:rsid w:val="00B9285C"/>
    <w:rsid w:val="00B92F23"/>
    <w:rsid w:val="00B95205"/>
    <w:rsid w:val="00B96AA3"/>
    <w:rsid w:val="00BA0417"/>
    <w:rsid w:val="00BA290F"/>
    <w:rsid w:val="00BA369B"/>
    <w:rsid w:val="00BA3B51"/>
    <w:rsid w:val="00BA3C63"/>
    <w:rsid w:val="00BA5109"/>
    <w:rsid w:val="00BA62BA"/>
    <w:rsid w:val="00BA7F9E"/>
    <w:rsid w:val="00BB2397"/>
    <w:rsid w:val="00BB2527"/>
    <w:rsid w:val="00BB2C5E"/>
    <w:rsid w:val="00BB3CD1"/>
    <w:rsid w:val="00BB4E03"/>
    <w:rsid w:val="00BB675F"/>
    <w:rsid w:val="00BB7256"/>
    <w:rsid w:val="00BC19A4"/>
    <w:rsid w:val="00BC2D2D"/>
    <w:rsid w:val="00BC4168"/>
    <w:rsid w:val="00BC4BA5"/>
    <w:rsid w:val="00BC5DA5"/>
    <w:rsid w:val="00BC6758"/>
    <w:rsid w:val="00BC6DB2"/>
    <w:rsid w:val="00BC75A7"/>
    <w:rsid w:val="00BC7A89"/>
    <w:rsid w:val="00BD0C31"/>
    <w:rsid w:val="00BD1E9B"/>
    <w:rsid w:val="00BD2949"/>
    <w:rsid w:val="00BD3595"/>
    <w:rsid w:val="00BD57BB"/>
    <w:rsid w:val="00BD57C7"/>
    <w:rsid w:val="00BD5A63"/>
    <w:rsid w:val="00BD5BE2"/>
    <w:rsid w:val="00BD7858"/>
    <w:rsid w:val="00BE243C"/>
    <w:rsid w:val="00BE2929"/>
    <w:rsid w:val="00BE35FF"/>
    <w:rsid w:val="00BE4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F7A"/>
    <w:rsid w:val="00C06E27"/>
    <w:rsid w:val="00C079A2"/>
    <w:rsid w:val="00C07B71"/>
    <w:rsid w:val="00C10400"/>
    <w:rsid w:val="00C11F74"/>
    <w:rsid w:val="00C132BB"/>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6EA"/>
    <w:rsid w:val="00C42946"/>
    <w:rsid w:val="00C4368F"/>
    <w:rsid w:val="00C45CD8"/>
    <w:rsid w:val="00C45DAC"/>
    <w:rsid w:val="00C46140"/>
    <w:rsid w:val="00C46FA7"/>
    <w:rsid w:val="00C514A3"/>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4AA4"/>
    <w:rsid w:val="00C80044"/>
    <w:rsid w:val="00C807EB"/>
    <w:rsid w:val="00C81F73"/>
    <w:rsid w:val="00C8235A"/>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488B"/>
    <w:rsid w:val="00CB7DBF"/>
    <w:rsid w:val="00CC0A3F"/>
    <w:rsid w:val="00CC1900"/>
    <w:rsid w:val="00CC24F7"/>
    <w:rsid w:val="00CC43F4"/>
    <w:rsid w:val="00CC5B54"/>
    <w:rsid w:val="00CC62B7"/>
    <w:rsid w:val="00CC690A"/>
    <w:rsid w:val="00CC707F"/>
    <w:rsid w:val="00CD08CF"/>
    <w:rsid w:val="00CD5C17"/>
    <w:rsid w:val="00CD5E32"/>
    <w:rsid w:val="00CE1808"/>
    <w:rsid w:val="00CE19DE"/>
    <w:rsid w:val="00CE38B2"/>
    <w:rsid w:val="00CE3E92"/>
    <w:rsid w:val="00CF11FF"/>
    <w:rsid w:val="00CF1237"/>
    <w:rsid w:val="00CF3C00"/>
    <w:rsid w:val="00CF4227"/>
    <w:rsid w:val="00CF55E6"/>
    <w:rsid w:val="00CF63BD"/>
    <w:rsid w:val="00CF6D1D"/>
    <w:rsid w:val="00CF7601"/>
    <w:rsid w:val="00D02AA9"/>
    <w:rsid w:val="00D02BAF"/>
    <w:rsid w:val="00D040A3"/>
    <w:rsid w:val="00D041C6"/>
    <w:rsid w:val="00D0504B"/>
    <w:rsid w:val="00D10B14"/>
    <w:rsid w:val="00D1312B"/>
    <w:rsid w:val="00D1319D"/>
    <w:rsid w:val="00D13357"/>
    <w:rsid w:val="00D14BBA"/>
    <w:rsid w:val="00D20A59"/>
    <w:rsid w:val="00D21198"/>
    <w:rsid w:val="00D21395"/>
    <w:rsid w:val="00D21AA8"/>
    <w:rsid w:val="00D22282"/>
    <w:rsid w:val="00D25401"/>
    <w:rsid w:val="00D25B2F"/>
    <w:rsid w:val="00D26745"/>
    <w:rsid w:val="00D302B8"/>
    <w:rsid w:val="00D319B1"/>
    <w:rsid w:val="00D33364"/>
    <w:rsid w:val="00D33388"/>
    <w:rsid w:val="00D353E4"/>
    <w:rsid w:val="00D35AEA"/>
    <w:rsid w:val="00D3645C"/>
    <w:rsid w:val="00D3709C"/>
    <w:rsid w:val="00D3744A"/>
    <w:rsid w:val="00D3782E"/>
    <w:rsid w:val="00D40040"/>
    <w:rsid w:val="00D44D48"/>
    <w:rsid w:val="00D44E0A"/>
    <w:rsid w:val="00D473F5"/>
    <w:rsid w:val="00D4777F"/>
    <w:rsid w:val="00D52101"/>
    <w:rsid w:val="00D527CA"/>
    <w:rsid w:val="00D531A4"/>
    <w:rsid w:val="00D5338F"/>
    <w:rsid w:val="00D5669B"/>
    <w:rsid w:val="00D56C86"/>
    <w:rsid w:val="00D578D6"/>
    <w:rsid w:val="00D61752"/>
    <w:rsid w:val="00D6181A"/>
    <w:rsid w:val="00D63776"/>
    <w:rsid w:val="00D644A0"/>
    <w:rsid w:val="00D657D4"/>
    <w:rsid w:val="00D700C2"/>
    <w:rsid w:val="00D709CA"/>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97FE7"/>
    <w:rsid w:val="00DA1A7A"/>
    <w:rsid w:val="00DA27B6"/>
    <w:rsid w:val="00DA2E6F"/>
    <w:rsid w:val="00DA5ED4"/>
    <w:rsid w:val="00DA6822"/>
    <w:rsid w:val="00DA7700"/>
    <w:rsid w:val="00DB1A4F"/>
    <w:rsid w:val="00DB1E24"/>
    <w:rsid w:val="00DB348C"/>
    <w:rsid w:val="00DB6549"/>
    <w:rsid w:val="00DB6BEF"/>
    <w:rsid w:val="00DB714F"/>
    <w:rsid w:val="00DB7366"/>
    <w:rsid w:val="00DB7659"/>
    <w:rsid w:val="00DC2874"/>
    <w:rsid w:val="00DC3199"/>
    <w:rsid w:val="00DC39C7"/>
    <w:rsid w:val="00DC3B5D"/>
    <w:rsid w:val="00DC456F"/>
    <w:rsid w:val="00DC4998"/>
    <w:rsid w:val="00DC5946"/>
    <w:rsid w:val="00DC5CAD"/>
    <w:rsid w:val="00DC6392"/>
    <w:rsid w:val="00DC6AE3"/>
    <w:rsid w:val="00DC7E9F"/>
    <w:rsid w:val="00DC7FBF"/>
    <w:rsid w:val="00DD00E7"/>
    <w:rsid w:val="00DD04F9"/>
    <w:rsid w:val="00DD16FB"/>
    <w:rsid w:val="00DD18A9"/>
    <w:rsid w:val="00DD1E40"/>
    <w:rsid w:val="00DD3172"/>
    <w:rsid w:val="00DD35B7"/>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3C4"/>
    <w:rsid w:val="00E14477"/>
    <w:rsid w:val="00E152D3"/>
    <w:rsid w:val="00E15C78"/>
    <w:rsid w:val="00E16965"/>
    <w:rsid w:val="00E217A6"/>
    <w:rsid w:val="00E2198B"/>
    <w:rsid w:val="00E2199B"/>
    <w:rsid w:val="00E222B9"/>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36529"/>
    <w:rsid w:val="00E415AE"/>
    <w:rsid w:val="00E4376B"/>
    <w:rsid w:val="00E43A4C"/>
    <w:rsid w:val="00E46AF7"/>
    <w:rsid w:val="00E46FFF"/>
    <w:rsid w:val="00E52A1D"/>
    <w:rsid w:val="00E537B2"/>
    <w:rsid w:val="00E552DA"/>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15B6"/>
    <w:rsid w:val="00E92B4C"/>
    <w:rsid w:val="00E96246"/>
    <w:rsid w:val="00E972DD"/>
    <w:rsid w:val="00EA03DD"/>
    <w:rsid w:val="00EA090D"/>
    <w:rsid w:val="00EA1F01"/>
    <w:rsid w:val="00EA3143"/>
    <w:rsid w:val="00EA420A"/>
    <w:rsid w:val="00EA5136"/>
    <w:rsid w:val="00EA63A2"/>
    <w:rsid w:val="00EA6EBC"/>
    <w:rsid w:val="00EA79B4"/>
    <w:rsid w:val="00EB2FA2"/>
    <w:rsid w:val="00EB36DA"/>
    <w:rsid w:val="00EB72FE"/>
    <w:rsid w:val="00EC03D5"/>
    <w:rsid w:val="00EC050F"/>
    <w:rsid w:val="00EC15C9"/>
    <w:rsid w:val="00EC2511"/>
    <w:rsid w:val="00EC6FAA"/>
    <w:rsid w:val="00EC739B"/>
    <w:rsid w:val="00ED067D"/>
    <w:rsid w:val="00ED2053"/>
    <w:rsid w:val="00ED24AE"/>
    <w:rsid w:val="00ED60D4"/>
    <w:rsid w:val="00ED7B8D"/>
    <w:rsid w:val="00ED7DB2"/>
    <w:rsid w:val="00ED7DE3"/>
    <w:rsid w:val="00ED7E75"/>
    <w:rsid w:val="00ED7ED5"/>
    <w:rsid w:val="00EE0C35"/>
    <w:rsid w:val="00EE0D0E"/>
    <w:rsid w:val="00EE41DE"/>
    <w:rsid w:val="00EE5991"/>
    <w:rsid w:val="00EE60CF"/>
    <w:rsid w:val="00EE73A0"/>
    <w:rsid w:val="00EE7AFA"/>
    <w:rsid w:val="00EF398E"/>
    <w:rsid w:val="00EF4557"/>
    <w:rsid w:val="00EF52A0"/>
    <w:rsid w:val="00EF532F"/>
    <w:rsid w:val="00EF7057"/>
    <w:rsid w:val="00F00624"/>
    <w:rsid w:val="00F0066C"/>
    <w:rsid w:val="00F00A6B"/>
    <w:rsid w:val="00F02313"/>
    <w:rsid w:val="00F03DFD"/>
    <w:rsid w:val="00F03EBF"/>
    <w:rsid w:val="00F06A55"/>
    <w:rsid w:val="00F1098A"/>
    <w:rsid w:val="00F13C14"/>
    <w:rsid w:val="00F13C9B"/>
    <w:rsid w:val="00F1587C"/>
    <w:rsid w:val="00F16E26"/>
    <w:rsid w:val="00F16F70"/>
    <w:rsid w:val="00F2115D"/>
    <w:rsid w:val="00F21AD6"/>
    <w:rsid w:val="00F2349D"/>
    <w:rsid w:val="00F302F2"/>
    <w:rsid w:val="00F32384"/>
    <w:rsid w:val="00F33240"/>
    <w:rsid w:val="00F33743"/>
    <w:rsid w:val="00F378F8"/>
    <w:rsid w:val="00F42090"/>
    <w:rsid w:val="00F45029"/>
    <w:rsid w:val="00F47C8D"/>
    <w:rsid w:val="00F50463"/>
    <w:rsid w:val="00F54C1B"/>
    <w:rsid w:val="00F550D9"/>
    <w:rsid w:val="00F55526"/>
    <w:rsid w:val="00F56B51"/>
    <w:rsid w:val="00F62D7B"/>
    <w:rsid w:val="00F644F5"/>
    <w:rsid w:val="00F6613D"/>
    <w:rsid w:val="00F66C29"/>
    <w:rsid w:val="00F66FA2"/>
    <w:rsid w:val="00F67E14"/>
    <w:rsid w:val="00F70505"/>
    <w:rsid w:val="00F70FCA"/>
    <w:rsid w:val="00F71C4A"/>
    <w:rsid w:val="00F71F55"/>
    <w:rsid w:val="00F743D4"/>
    <w:rsid w:val="00F80249"/>
    <w:rsid w:val="00F804A3"/>
    <w:rsid w:val="00F81715"/>
    <w:rsid w:val="00F823D2"/>
    <w:rsid w:val="00F82BC3"/>
    <w:rsid w:val="00F84532"/>
    <w:rsid w:val="00F86698"/>
    <w:rsid w:val="00F86700"/>
    <w:rsid w:val="00F87443"/>
    <w:rsid w:val="00F8782D"/>
    <w:rsid w:val="00F90ED7"/>
    <w:rsid w:val="00F92460"/>
    <w:rsid w:val="00F929C1"/>
    <w:rsid w:val="00F97CFF"/>
    <w:rsid w:val="00FA1EB3"/>
    <w:rsid w:val="00FA5173"/>
    <w:rsid w:val="00FA7449"/>
    <w:rsid w:val="00FB0346"/>
    <w:rsid w:val="00FB4C49"/>
    <w:rsid w:val="00FB790A"/>
    <w:rsid w:val="00FC00EA"/>
    <w:rsid w:val="00FC69B2"/>
    <w:rsid w:val="00FC78C2"/>
    <w:rsid w:val="00FD14AF"/>
    <w:rsid w:val="00FD5D67"/>
    <w:rsid w:val="00FD6590"/>
    <w:rsid w:val="00FD7C1A"/>
    <w:rsid w:val="00FE0FB6"/>
    <w:rsid w:val="00FE25ED"/>
    <w:rsid w:val="00FE262D"/>
    <w:rsid w:val="00FE3343"/>
    <w:rsid w:val="00FF0871"/>
    <w:rsid w:val="00FF0F95"/>
    <w:rsid w:val="00FF3118"/>
    <w:rsid w:val="00FF3598"/>
    <w:rsid w:val="00FF5D8C"/>
    <w:rsid w:val="00FF62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2050"/>
    <o:shapelayout v:ext="edit">
      <o:idmap v:ext="edit" data="2"/>
    </o:shapelayout>
  </w:shapeDefaults>
  <w:decimalSymbol w:val=","/>
  <w:listSeparator w:val=";"/>
  <w14:docId w14:val="5D72C545"/>
  <w15:docId w15:val="{28EC7CA7-BAD2-4A82-A88D-476CD23743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link w:val="TekstprzypisukocowegoZnak"/>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character" w:customStyle="1" w:styleId="TekstprzypisukocowegoZnak">
    <w:name w:val="Tekst przypisu końcowego Znak"/>
    <w:basedOn w:val="Domylnaczcionkaakapitu"/>
    <w:link w:val="Tekstprzypisukocowego"/>
    <w:semiHidden/>
    <w:rsid w:val="00D97FE7"/>
    <w:rPr>
      <w:lang w:val="fr-FR" w:eastAsia="en-US"/>
    </w:rPr>
  </w:style>
  <w:style w:type="character" w:styleId="Nierozpoznanawzmianka">
    <w:name w:val="Unresolved Mention"/>
    <w:basedOn w:val="Domylnaczcionkaakapitu"/>
    <w:uiPriority w:val="99"/>
    <w:semiHidden/>
    <w:unhideWhenUsed/>
    <w:rsid w:val="00B808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4351">
      <w:bodyDiv w:val="1"/>
      <w:marLeft w:val="0"/>
      <w:marRight w:val="0"/>
      <w:marTop w:val="0"/>
      <w:marBottom w:val="0"/>
      <w:divBdr>
        <w:top w:val="none" w:sz="0" w:space="0" w:color="auto"/>
        <w:left w:val="none" w:sz="0" w:space="0" w:color="auto"/>
        <w:bottom w:val="none" w:sz="0" w:space="0" w:color="auto"/>
        <w:right w:val="none" w:sz="0" w:space="0" w:color="auto"/>
      </w:divBdr>
    </w:div>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20894324">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fal.wach@kul.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A1/C3</Leader_x0020__x0028_unit_x0029_>
    <Leader_x0020__x0028_staff_x0020_member_x0029_ xmlns="cfd06d9f-862c-4359-9a69-c66ff689f26a" xsi:nil="true"/>
    <Year xmlns="cfd06d9f-862c-4359-9a69-c66ff689f26a">2018</Year>
    <_x0070_gc6 xmlns="cfd06d9f-862c-4359-9a69-c66ff689f26a" xsi:nil="true"/>
    <Document xmlns="cfd06d9f-862c-4359-9a69-c66ff689f26a">E+ Grant agreements (annexes II + charters)</Document>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668785-F7D6-4CBC-AD00-BDFAED77507E}">
  <ds:schemaRefs>
    <ds:schemaRef ds:uri="http://schemas.openxmlformats.org/officeDocument/2006/bibliography"/>
  </ds:schemaRefs>
</ds:datastoreItem>
</file>

<file path=customXml/itemProps2.xml><?xml version="1.0" encoding="utf-8"?>
<ds:datastoreItem xmlns:ds="http://schemas.openxmlformats.org/officeDocument/2006/customXml" ds:itemID="{36042D97-5254-439C-BD7E-F6600E2DF7B1}">
  <ds:schemaRefs>
    <ds:schemaRef ds:uri="http://schemas.microsoft.com/office/2006/metadata/properties"/>
    <ds:schemaRef ds:uri="http://schemas.microsoft.com/office/infopath/2007/PartnerControls"/>
    <ds:schemaRef ds:uri="cfd06d9f-862c-4359-9a69-c66ff689f26a"/>
  </ds:schemaRefs>
</ds:datastoreItem>
</file>

<file path=customXml/itemProps3.xml><?xml version="1.0" encoding="utf-8"?>
<ds:datastoreItem xmlns:ds="http://schemas.openxmlformats.org/officeDocument/2006/customXml" ds:itemID="{EF12E0E7-679F-479B-8D63-C13CAB37A0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0056779-2A78-4C25-8311-CCDEF7E8FA8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580</Words>
  <Characters>4111</Characters>
  <Application>Microsoft Office Word</Application>
  <DocSecurity>0</DocSecurity>
  <PresentationFormat>Microsoft Word 11.0</PresentationFormat>
  <Lines>34</Lines>
  <Paragraphs>9</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4682</CharactersWithSpaces>
  <SharedDoc>false</SharedDoc>
  <HLinks>
    <vt:vector size="12" baseType="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Maria Moroniak</cp:lastModifiedBy>
  <cp:revision>5</cp:revision>
  <cp:lastPrinted>2013-11-06T08:46:00Z</cp:lastPrinted>
  <dcterms:created xsi:type="dcterms:W3CDTF">2024-10-04T09:09:00Z</dcterms:created>
  <dcterms:modified xsi:type="dcterms:W3CDTF">2024-10-07T06:24:00Z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